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7B" w:rsidRPr="00C20D7B" w:rsidRDefault="00C20D7B" w:rsidP="001B70B2">
      <w:pPr>
        <w:spacing w:after="0" w:line="240" w:lineRule="auto"/>
        <w:jc w:val="center"/>
        <w:rPr>
          <w:rFonts w:ascii="Times New Roman" w:hAnsi="Times New Roman" w:cs="Times New Roman"/>
          <w:b/>
          <w:sz w:val="28"/>
          <w:szCs w:val="28"/>
        </w:rPr>
      </w:pPr>
      <w:r w:rsidRPr="00C20D7B">
        <w:rPr>
          <w:rFonts w:ascii="Times New Roman" w:hAnsi="Times New Roman" w:cs="Times New Roman"/>
          <w:b/>
          <w:sz w:val="28"/>
          <w:szCs w:val="28"/>
        </w:rPr>
        <w:t>Управление образования администрации муниципального района «Ровеньский район» Белгородской области</w:t>
      </w:r>
    </w:p>
    <w:p w:rsidR="00C20D7B" w:rsidRPr="00C20D7B" w:rsidRDefault="00C20D7B" w:rsidP="001B70B2">
      <w:pPr>
        <w:spacing w:after="0" w:line="240" w:lineRule="auto"/>
        <w:jc w:val="center"/>
        <w:rPr>
          <w:rFonts w:ascii="Times New Roman" w:hAnsi="Times New Roman" w:cs="Times New Roman"/>
          <w:b/>
          <w:sz w:val="28"/>
          <w:szCs w:val="28"/>
        </w:rPr>
      </w:pPr>
      <w:r w:rsidRPr="00C20D7B">
        <w:rPr>
          <w:rFonts w:ascii="Times New Roman" w:hAnsi="Times New Roman" w:cs="Times New Roman"/>
          <w:b/>
          <w:sz w:val="28"/>
          <w:szCs w:val="28"/>
        </w:rPr>
        <w:t>Муниципальный центр оценки качества образования</w:t>
      </w: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Pr="00C20D7B" w:rsidRDefault="00C20D7B" w:rsidP="001B70B2">
      <w:pPr>
        <w:spacing w:after="0" w:line="240" w:lineRule="auto"/>
        <w:jc w:val="center"/>
        <w:rPr>
          <w:rFonts w:ascii="Times New Roman" w:hAnsi="Times New Roman" w:cs="Times New Roman"/>
          <w:b/>
          <w:sz w:val="36"/>
          <w:szCs w:val="36"/>
        </w:rPr>
      </w:pPr>
      <w:r w:rsidRPr="00C20D7B">
        <w:rPr>
          <w:rFonts w:ascii="Times New Roman" w:hAnsi="Times New Roman" w:cs="Times New Roman"/>
          <w:b/>
          <w:sz w:val="36"/>
          <w:szCs w:val="36"/>
        </w:rPr>
        <w:t xml:space="preserve">СБОРНИК </w:t>
      </w:r>
    </w:p>
    <w:p w:rsidR="00C20D7B" w:rsidRPr="00C20D7B" w:rsidRDefault="00C20D7B" w:rsidP="001B70B2">
      <w:pPr>
        <w:spacing w:after="0" w:line="240" w:lineRule="auto"/>
        <w:jc w:val="center"/>
        <w:rPr>
          <w:rFonts w:ascii="Times New Roman" w:hAnsi="Times New Roman" w:cs="Times New Roman"/>
          <w:b/>
          <w:sz w:val="36"/>
          <w:szCs w:val="36"/>
        </w:rPr>
      </w:pPr>
      <w:r w:rsidRPr="00C20D7B">
        <w:rPr>
          <w:rFonts w:ascii="Times New Roman" w:hAnsi="Times New Roman" w:cs="Times New Roman"/>
          <w:b/>
          <w:sz w:val="36"/>
          <w:szCs w:val="36"/>
        </w:rPr>
        <w:t>АКТУАЛЬНОГО ПЕДАГОГИЧЕСКОГО ОПЫТА,</w:t>
      </w:r>
    </w:p>
    <w:p w:rsidR="00C20D7B" w:rsidRPr="00C20D7B" w:rsidRDefault="00C20D7B" w:rsidP="001B70B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w:t>
      </w:r>
      <w:r w:rsidRPr="00C20D7B">
        <w:rPr>
          <w:rFonts w:ascii="Times New Roman" w:hAnsi="Times New Roman" w:cs="Times New Roman"/>
          <w:b/>
          <w:sz w:val="36"/>
          <w:szCs w:val="36"/>
        </w:rPr>
        <w:t>НЕСЁННОГО В РАЙОННЫЙ БАНК ДАННЫХ</w:t>
      </w:r>
    </w:p>
    <w:p w:rsidR="00C20D7B" w:rsidRPr="00C20D7B" w:rsidRDefault="00C20D7B" w:rsidP="001B70B2">
      <w:pPr>
        <w:spacing w:after="0" w:line="240" w:lineRule="auto"/>
        <w:jc w:val="center"/>
        <w:rPr>
          <w:rFonts w:ascii="Times New Roman" w:hAnsi="Times New Roman" w:cs="Times New Roman"/>
          <w:b/>
          <w:sz w:val="36"/>
          <w:szCs w:val="36"/>
        </w:rPr>
      </w:pPr>
      <w:r w:rsidRPr="00C20D7B">
        <w:rPr>
          <w:rFonts w:ascii="Times New Roman" w:hAnsi="Times New Roman" w:cs="Times New Roman"/>
          <w:b/>
          <w:sz w:val="36"/>
          <w:szCs w:val="36"/>
        </w:rPr>
        <w:t>В 201</w:t>
      </w:r>
      <w:r w:rsidR="00AF52A0">
        <w:rPr>
          <w:rFonts w:ascii="Times New Roman" w:hAnsi="Times New Roman" w:cs="Times New Roman"/>
          <w:b/>
          <w:sz w:val="36"/>
          <w:szCs w:val="36"/>
        </w:rPr>
        <w:t>6</w:t>
      </w:r>
      <w:r w:rsidRPr="00C20D7B">
        <w:rPr>
          <w:rFonts w:ascii="Times New Roman" w:hAnsi="Times New Roman" w:cs="Times New Roman"/>
          <w:b/>
          <w:sz w:val="36"/>
          <w:szCs w:val="36"/>
        </w:rPr>
        <w:t xml:space="preserve"> ГОДУ</w:t>
      </w: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p>
    <w:p w:rsidR="00C20D7B" w:rsidRDefault="00C20D7B" w:rsidP="001B70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Ровеньки</w:t>
      </w:r>
    </w:p>
    <w:p w:rsidR="00C20D7B" w:rsidRDefault="00C20D7B" w:rsidP="001B70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AF52A0">
        <w:rPr>
          <w:rFonts w:ascii="Times New Roman" w:hAnsi="Times New Roman" w:cs="Times New Roman"/>
          <w:sz w:val="28"/>
          <w:szCs w:val="28"/>
        </w:rPr>
        <w:t>6</w:t>
      </w:r>
    </w:p>
    <w:p w:rsidR="00D14880" w:rsidRDefault="00D14880" w:rsidP="001B70B2">
      <w:pPr>
        <w:spacing w:after="0" w:line="240" w:lineRule="auto"/>
        <w:jc w:val="center"/>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Составители:</w:t>
      </w:r>
    </w:p>
    <w:p w:rsidR="00C20D7B" w:rsidRDefault="00C20D7B" w:rsidP="00C2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Волочаева Марина Викторовна, директор муниципального центра оценки качества образования</w:t>
      </w:r>
    </w:p>
    <w:p w:rsidR="00C20D7B" w:rsidRDefault="00C20D7B" w:rsidP="00C2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Тарасова Валентина Ивановна, методист</w:t>
      </w:r>
      <w:r w:rsidRPr="00C20D7B">
        <w:rPr>
          <w:rFonts w:ascii="Times New Roman" w:hAnsi="Times New Roman" w:cs="Times New Roman"/>
          <w:sz w:val="28"/>
          <w:szCs w:val="28"/>
        </w:rPr>
        <w:t xml:space="preserve"> </w:t>
      </w:r>
      <w:r>
        <w:rPr>
          <w:rFonts w:ascii="Times New Roman" w:hAnsi="Times New Roman" w:cs="Times New Roman"/>
          <w:sz w:val="28"/>
          <w:szCs w:val="28"/>
        </w:rPr>
        <w:t>муниципального центра оценки качества образования</w:t>
      </w:r>
    </w:p>
    <w:p w:rsidR="00DA734A" w:rsidRDefault="00DA734A" w:rsidP="00C20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Злобина Ольга Владимировна, учитель английского языка МБОУ «Верхнесеребрянская средняя общеобразовательная школа», руководитель РМО учителей иностранных языков образовательных учреждений района</w:t>
      </w: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C20D7B" w:rsidRDefault="00C20D7B" w:rsidP="00C20D7B">
      <w:pPr>
        <w:spacing w:after="0" w:line="240" w:lineRule="auto"/>
        <w:jc w:val="both"/>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b/>
          <w:i/>
          <w:sz w:val="32"/>
          <w:szCs w:val="32"/>
        </w:rPr>
      </w:pPr>
      <w:r w:rsidRPr="002841D0">
        <w:rPr>
          <w:rFonts w:ascii="Times New Roman" w:hAnsi="Times New Roman" w:cs="Times New Roman"/>
          <w:b/>
          <w:i/>
          <w:sz w:val="32"/>
          <w:szCs w:val="32"/>
        </w:rPr>
        <w:lastRenderedPageBreak/>
        <w:t>Ак</w:t>
      </w:r>
      <w:r w:rsidR="00C20D7B" w:rsidRPr="002841D0">
        <w:rPr>
          <w:rFonts w:ascii="Times New Roman" w:hAnsi="Times New Roman" w:cs="Times New Roman"/>
          <w:b/>
          <w:i/>
          <w:sz w:val="32"/>
          <w:szCs w:val="32"/>
        </w:rPr>
        <w:t xml:space="preserve">туальный педагогический опыт, </w:t>
      </w:r>
    </w:p>
    <w:p w:rsidR="00C20D7B" w:rsidRPr="002841D0" w:rsidRDefault="00C20D7B" w:rsidP="00C20D7B">
      <w:pPr>
        <w:spacing w:after="0" w:line="240" w:lineRule="auto"/>
        <w:jc w:val="center"/>
        <w:rPr>
          <w:rFonts w:ascii="Times New Roman" w:hAnsi="Times New Roman" w:cs="Times New Roman"/>
          <w:b/>
          <w:i/>
          <w:sz w:val="32"/>
          <w:szCs w:val="32"/>
        </w:rPr>
      </w:pPr>
      <w:r w:rsidRPr="002841D0">
        <w:rPr>
          <w:rFonts w:ascii="Times New Roman" w:hAnsi="Times New Roman" w:cs="Times New Roman"/>
          <w:b/>
          <w:i/>
          <w:sz w:val="32"/>
          <w:szCs w:val="32"/>
        </w:rPr>
        <w:t xml:space="preserve">внесённый </w:t>
      </w:r>
      <w:r w:rsidR="002841D0" w:rsidRPr="002841D0">
        <w:rPr>
          <w:rFonts w:ascii="Times New Roman" w:hAnsi="Times New Roman" w:cs="Times New Roman"/>
          <w:b/>
          <w:i/>
          <w:sz w:val="32"/>
          <w:szCs w:val="32"/>
        </w:rPr>
        <w:t>в банк данных</w:t>
      </w:r>
    </w:p>
    <w:p w:rsidR="002841D0" w:rsidRDefault="002841D0" w:rsidP="00C20D7B">
      <w:pPr>
        <w:spacing w:after="0" w:line="240" w:lineRule="auto"/>
        <w:jc w:val="center"/>
        <w:rPr>
          <w:rFonts w:ascii="Times New Roman" w:hAnsi="Times New Roman" w:cs="Times New Roman"/>
          <w:sz w:val="28"/>
          <w:szCs w:val="28"/>
        </w:rPr>
      </w:pPr>
    </w:p>
    <w:p w:rsidR="002841D0" w:rsidRDefault="002841D0" w:rsidP="00284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201</w:t>
      </w:r>
      <w:r w:rsidR="00AF52A0">
        <w:rPr>
          <w:rFonts w:ascii="Times New Roman" w:hAnsi="Times New Roman" w:cs="Times New Roman"/>
          <w:sz w:val="28"/>
          <w:szCs w:val="28"/>
        </w:rPr>
        <w:t>6</w:t>
      </w:r>
      <w:r>
        <w:rPr>
          <w:rFonts w:ascii="Times New Roman" w:hAnsi="Times New Roman" w:cs="Times New Roman"/>
          <w:sz w:val="28"/>
          <w:szCs w:val="28"/>
        </w:rPr>
        <w:t xml:space="preserve">-м году в районный банк данных внесён актуальный педагогический опыт </w:t>
      </w:r>
      <w:r w:rsidR="00DA734A">
        <w:rPr>
          <w:rFonts w:ascii="Times New Roman" w:hAnsi="Times New Roman" w:cs="Times New Roman"/>
          <w:sz w:val="28"/>
          <w:szCs w:val="28"/>
        </w:rPr>
        <w:t>трёх</w:t>
      </w:r>
      <w:r>
        <w:rPr>
          <w:rFonts w:ascii="Times New Roman" w:hAnsi="Times New Roman" w:cs="Times New Roman"/>
          <w:sz w:val="28"/>
          <w:szCs w:val="28"/>
        </w:rPr>
        <w:t xml:space="preserve"> </w:t>
      </w:r>
      <w:r w:rsidR="00DA734A">
        <w:rPr>
          <w:rFonts w:ascii="Times New Roman" w:hAnsi="Times New Roman" w:cs="Times New Roman"/>
          <w:sz w:val="28"/>
          <w:szCs w:val="28"/>
        </w:rPr>
        <w:t>учителей иностранного языка</w:t>
      </w:r>
      <w:r>
        <w:rPr>
          <w:rFonts w:ascii="Times New Roman" w:hAnsi="Times New Roman" w:cs="Times New Roman"/>
          <w:sz w:val="28"/>
          <w:szCs w:val="28"/>
        </w:rPr>
        <w:t xml:space="preserve"> </w:t>
      </w:r>
      <w:r w:rsidR="00DA734A">
        <w:rPr>
          <w:rFonts w:ascii="Times New Roman" w:hAnsi="Times New Roman" w:cs="Times New Roman"/>
          <w:sz w:val="28"/>
          <w:szCs w:val="28"/>
        </w:rPr>
        <w:t>обще</w:t>
      </w:r>
      <w:r>
        <w:rPr>
          <w:rFonts w:ascii="Times New Roman" w:hAnsi="Times New Roman" w:cs="Times New Roman"/>
          <w:sz w:val="28"/>
          <w:szCs w:val="28"/>
        </w:rPr>
        <w:t>образовательных учреждений Ровеньского района:</w:t>
      </w:r>
    </w:p>
    <w:p w:rsidR="002841D0" w:rsidRPr="00A34449" w:rsidRDefault="00A34449" w:rsidP="005D5C2F">
      <w:pPr>
        <w:pStyle w:val="aa"/>
        <w:numPr>
          <w:ilvl w:val="0"/>
          <w:numId w:val="1"/>
        </w:numPr>
        <w:spacing w:after="0" w:line="240" w:lineRule="auto"/>
      </w:pPr>
      <w:r>
        <w:t>Альшевской Юлии Викторо</w:t>
      </w:r>
      <w:r w:rsidR="002841D0" w:rsidRPr="00A34449">
        <w:t xml:space="preserve">вны, учителя </w:t>
      </w:r>
      <w:r>
        <w:t>англий</w:t>
      </w:r>
      <w:r w:rsidR="002841D0" w:rsidRPr="00A34449">
        <w:t>ского языка</w:t>
      </w:r>
      <w:r>
        <w:t xml:space="preserve"> МБОУ «Ро</w:t>
      </w:r>
      <w:r w:rsidR="002841D0" w:rsidRPr="00A34449">
        <w:t>в</w:t>
      </w:r>
      <w:r>
        <w:t>ень</w:t>
      </w:r>
      <w:r w:rsidR="002841D0" w:rsidRPr="00A34449">
        <w:t xml:space="preserve">ская средняя общеобразовательная школа </w:t>
      </w:r>
      <w:r>
        <w:t xml:space="preserve">№2 </w:t>
      </w:r>
      <w:r w:rsidR="002841D0" w:rsidRPr="00A34449">
        <w:t>Ровеньского района Белгородской области»</w:t>
      </w:r>
      <w:r w:rsidR="006B6689">
        <w:t>,</w:t>
      </w:r>
      <w:r w:rsidR="002841D0" w:rsidRPr="00A34449">
        <w:t xml:space="preserve"> по теме:</w:t>
      </w:r>
      <w:r w:rsidR="00065F6F" w:rsidRPr="00A34449">
        <w:t xml:space="preserve"> «</w:t>
      </w:r>
      <w:r>
        <w:t>Использование аутентичного материала веб-сайтов в условиях интегрирования предметов школьной программы «Английский язык» и «ОБЖ» как средство развития коммуникативной компетенции обучающихся основной школы</w:t>
      </w:r>
      <w:r w:rsidR="00065F6F" w:rsidRPr="00A34449">
        <w:t>»;</w:t>
      </w:r>
    </w:p>
    <w:p w:rsidR="00B413E7" w:rsidRDefault="00B413E7" w:rsidP="005D5C2F">
      <w:pPr>
        <w:pStyle w:val="aa"/>
        <w:numPr>
          <w:ilvl w:val="0"/>
          <w:numId w:val="1"/>
        </w:numPr>
        <w:spacing w:after="0" w:line="240" w:lineRule="auto"/>
      </w:pPr>
      <w:r>
        <w:t>Колган Татьяны Владимировны, учителя английского языка «Новоалександров</w:t>
      </w:r>
      <w:r w:rsidRPr="00A34449">
        <w:t>ск</w:t>
      </w:r>
      <w:r>
        <w:t>ая</w:t>
      </w:r>
      <w:r w:rsidRPr="00A34449">
        <w:t xml:space="preserve"> средняя общеобразовательная школа</w:t>
      </w:r>
      <w:r>
        <w:t xml:space="preserve"> </w:t>
      </w:r>
      <w:r w:rsidRPr="00A34449">
        <w:t>Ровеньского района Белгородской области»</w:t>
      </w:r>
      <w:r w:rsidR="006B6689">
        <w:t>,</w:t>
      </w:r>
      <w:r w:rsidRPr="00A34449">
        <w:t xml:space="preserve"> по теме:</w:t>
      </w:r>
      <w:r>
        <w:t xml:space="preserve"> «Мнемотехнические приёмы развития памяти как эффективное средство обучения речевой деятельности на уроках английского языка в начальной школе»;</w:t>
      </w:r>
    </w:p>
    <w:p w:rsidR="00B413E7" w:rsidRDefault="00B413E7" w:rsidP="005D5C2F">
      <w:pPr>
        <w:pStyle w:val="aa"/>
        <w:numPr>
          <w:ilvl w:val="0"/>
          <w:numId w:val="1"/>
        </w:numPr>
        <w:spacing w:after="0" w:line="240" w:lineRule="auto"/>
      </w:pPr>
      <w:r>
        <w:t xml:space="preserve">Бондаренко Елены Ивановны, учителя немецкого языка </w:t>
      </w:r>
      <w:r w:rsidR="00A52E8D" w:rsidRPr="00A34449">
        <w:t>МБ</w:t>
      </w:r>
      <w:r w:rsidR="00A52E8D">
        <w:t>ОУ «Жаб</w:t>
      </w:r>
      <w:r w:rsidR="00A52E8D" w:rsidRPr="00A34449">
        <w:t>ск</w:t>
      </w:r>
      <w:r w:rsidR="00A52E8D">
        <w:t>ая</w:t>
      </w:r>
      <w:r w:rsidR="00A52E8D" w:rsidRPr="00A34449">
        <w:t xml:space="preserve"> </w:t>
      </w:r>
      <w:r w:rsidR="00A52E8D">
        <w:t>о</w:t>
      </w:r>
      <w:r w:rsidR="00A52E8D" w:rsidRPr="00A34449">
        <w:t>сн</w:t>
      </w:r>
      <w:r w:rsidR="00A52E8D">
        <w:t>овна</w:t>
      </w:r>
      <w:r w:rsidR="00A52E8D" w:rsidRPr="00A34449">
        <w:t>я общеобразовательная школа</w:t>
      </w:r>
      <w:r w:rsidR="00A52E8D">
        <w:t xml:space="preserve"> </w:t>
      </w:r>
      <w:r w:rsidR="00A52E8D" w:rsidRPr="00A34449">
        <w:t>Ровеньского района Белгородской области»</w:t>
      </w:r>
      <w:r w:rsidR="006B6689">
        <w:t>,</w:t>
      </w:r>
      <w:r w:rsidR="00A52E8D" w:rsidRPr="00A34449">
        <w:t xml:space="preserve"> по теме:</w:t>
      </w:r>
      <w:r w:rsidR="00A52E8D">
        <w:t xml:space="preserve"> «Повышение мотивации к изучению немецкого языка у обучающихся начальной школы посредством лексической игр</w:t>
      </w:r>
      <w:r w:rsidR="00DA734A">
        <w:t>ы».</w:t>
      </w:r>
    </w:p>
    <w:p w:rsidR="002841D0" w:rsidRDefault="002841D0" w:rsidP="00C20D7B">
      <w:pPr>
        <w:spacing w:after="0" w:line="240" w:lineRule="auto"/>
        <w:jc w:val="center"/>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sz w:val="28"/>
          <w:szCs w:val="28"/>
        </w:rPr>
      </w:pPr>
    </w:p>
    <w:p w:rsidR="00FE562D" w:rsidRDefault="00FE562D" w:rsidP="00C20D7B">
      <w:pPr>
        <w:spacing w:after="0" w:line="240" w:lineRule="auto"/>
        <w:jc w:val="center"/>
        <w:rPr>
          <w:rFonts w:ascii="Times New Roman" w:hAnsi="Times New Roman" w:cs="Times New Roman"/>
          <w:sz w:val="28"/>
          <w:szCs w:val="28"/>
        </w:rPr>
      </w:pPr>
    </w:p>
    <w:p w:rsidR="002841D0" w:rsidRDefault="002841D0" w:rsidP="00C20D7B">
      <w:pPr>
        <w:spacing w:after="0" w:line="240" w:lineRule="auto"/>
        <w:jc w:val="center"/>
        <w:rPr>
          <w:rFonts w:ascii="Times New Roman" w:hAnsi="Times New Roman" w:cs="Times New Roman"/>
          <w:sz w:val="28"/>
          <w:szCs w:val="28"/>
        </w:rPr>
      </w:pPr>
    </w:p>
    <w:p w:rsidR="0097192A" w:rsidRDefault="0097192A" w:rsidP="00C20D7B">
      <w:pPr>
        <w:spacing w:after="0" w:line="240" w:lineRule="auto"/>
        <w:jc w:val="center"/>
        <w:rPr>
          <w:rFonts w:ascii="Times New Roman" w:hAnsi="Times New Roman" w:cs="Times New Roman"/>
          <w:sz w:val="28"/>
          <w:szCs w:val="28"/>
        </w:rPr>
      </w:pPr>
    </w:p>
    <w:p w:rsidR="0097192A" w:rsidRDefault="0097192A" w:rsidP="00C20D7B">
      <w:pPr>
        <w:spacing w:after="0" w:line="240" w:lineRule="auto"/>
        <w:jc w:val="center"/>
        <w:rPr>
          <w:rFonts w:ascii="Times New Roman" w:hAnsi="Times New Roman" w:cs="Times New Roman"/>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DA734A" w:rsidRDefault="00DA734A" w:rsidP="00F72CC3">
      <w:pPr>
        <w:spacing w:after="0" w:line="240" w:lineRule="auto"/>
        <w:ind w:left="4536"/>
        <w:jc w:val="both"/>
        <w:rPr>
          <w:rFonts w:ascii="Times New Roman" w:hAnsi="Times New Roman" w:cs="Times New Roman"/>
          <w:b/>
          <w:sz w:val="28"/>
          <w:szCs w:val="28"/>
        </w:rPr>
      </w:pPr>
    </w:p>
    <w:p w:rsidR="00F72CC3" w:rsidRPr="00F72CC3" w:rsidRDefault="00F72CC3" w:rsidP="00F72CC3">
      <w:pPr>
        <w:spacing w:after="0" w:line="240" w:lineRule="auto"/>
        <w:ind w:left="4536"/>
        <w:jc w:val="both"/>
        <w:rPr>
          <w:rFonts w:ascii="Times New Roman" w:hAnsi="Times New Roman" w:cs="Times New Roman"/>
          <w:sz w:val="28"/>
          <w:szCs w:val="28"/>
        </w:rPr>
      </w:pPr>
      <w:r w:rsidRPr="00A52E8D">
        <w:rPr>
          <w:rFonts w:ascii="Times New Roman" w:hAnsi="Times New Roman" w:cs="Times New Roman"/>
          <w:b/>
          <w:sz w:val="28"/>
          <w:szCs w:val="28"/>
        </w:rPr>
        <w:lastRenderedPageBreak/>
        <w:t>Альшевская Юлия Викторовна</w:t>
      </w:r>
      <w:r w:rsidRPr="00F72CC3">
        <w:rPr>
          <w:rFonts w:ascii="Times New Roman" w:hAnsi="Times New Roman" w:cs="Times New Roman"/>
          <w:sz w:val="28"/>
          <w:szCs w:val="28"/>
        </w:rPr>
        <w:t xml:space="preserve">, учитель </w:t>
      </w:r>
      <w:r>
        <w:rPr>
          <w:rFonts w:ascii="Times New Roman" w:hAnsi="Times New Roman" w:cs="Times New Roman"/>
          <w:sz w:val="28"/>
          <w:szCs w:val="28"/>
        </w:rPr>
        <w:t xml:space="preserve">английского языка </w:t>
      </w:r>
      <w:r w:rsidRPr="00F72CC3">
        <w:rPr>
          <w:rFonts w:ascii="Times New Roman" w:hAnsi="Times New Roman" w:cs="Times New Roman"/>
          <w:sz w:val="28"/>
          <w:szCs w:val="28"/>
        </w:rPr>
        <w:t>МБОУ «Ровеньская средняя общеобразовательная школа №2»</w:t>
      </w:r>
    </w:p>
    <w:p w:rsidR="00AF52A0" w:rsidRPr="00A52E8D" w:rsidRDefault="00AF52A0" w:rsidP="00F72CC3">
      <w:pPr>
        <w:spacing w:after="0" w:line="240" w:lineRule="auto"/>
        <w:jc w:val="both"/>
        <w:rPr>
          <w:rFonts w:ascii="Times New Roman" w:hAnsi="Times New Roman" w:cs="Times New Roman"/>
          <w:sz w:val="28"/>
          <w:szCs w:val="28"/>
        </w:rPr>
      </w:pPr>
    </w:p>
    <w:p w:rsidR="00AF52A0" w:rsidRPr="00A52E8D" w:rsidRDefault="00AF52A0" w:rsidP="00F72CC3">
      <w:pPr>
        <w:spacing w:after="0" w:line="240" w:lineRule="auto"/>
        <w:jc w:val="center"/>
        <w:rPr>
          <w:rFonts w:ascii="Times New Roman" w:hAnsi="Times New Roman" w:cs="Times New Roman"/>
          <w:b/>
          <w:sz w:val="28"/>
          <w:szCs w:val="28"/>
        </w:rPr>
      </w:pPr>
      <w:r w:rsidRPr="00A52E8D">
        <w:rPr>
          <w:rFonts w:ascii="Times New Roman" w:hAnsi="Times New Roman" w:cs="Times New Roman"/>
          <w:b/>
          <w:sz w:val="28"/>
          <w:szCs w:val="28"/>
        </w:rPr>
        <w:t>И</w:t>
      </w:r>
      <w:r w:rsidR="00F72CC3">
        <w:rPr>
          <w:rFonts w:ascii="Times New Roman" w:hAnsi="Times New Roman" w:cs="Times New Roman"/>
          <w:b/>
          <w:sz w:val="28"/>
          <w:szCs w:val="28"/>
        </w:rPr>
        <w:t>СПОЛЬЗОВАНИЕ АУТЕНТИЧНОГО МАТЕРИАЛА ВЕБ-САЙТОВ В УСЛОВИЯХ ИНТЕГРИРОВАНИЯ ПРЕДМЕТОВ ШКОЛЬНОЙ ПРОГРАММЫ</w:t>
      </w:r>
      <w:r w:rsidRPr="00A52E8D">
        <w:rPr>
          <w:rFonts w:ascii="Times New Roman" w:hAnsi="Times New Roman" w:cs="Times New Roman"/>
          <w:b/>
          <w:sz w:val="28"/>
          <w:szCs w:val="28"/>
        </w:rPr>
        <w:t xml:space="preserve"> «А</w:t>
      </w:r>
      <w:r w:rsidR="00F72CC3">
        <w:rPr>
          <w:rFonts w:ascii="Times New Roman" w:hAnsi="Times New Roman" w:cs="Times New Roman"/>
          <w:b/>
          <w:sz w:val="28"/>
          <w:szCs w:val="28"/>
        </w:rPr>
        <w:t>НГЛИЙСКИЙ ЯЗЫК</w:t>
      </w:r>
      <w:r w:rsidRPr="00A52E8D">
        <w:rPr>
          <w:rFonts w:ascii="Times New Roman" w:hAnsi="Times New Roman" w:cs="Times New Roman"/>
          <w:b/>
          <w:sz w:val="28"/>
          <w:szCs w:val="28"/>
        </w:rPr>
        <w:t xml:space="preserve">» </w:t>
      </w:r>
      <w:r w:rsidR="00F72CC3">
        <w:rPr>
          <w:rFonts w:ascii="Times New Roman" w:hAnsi="Times New Roman" w:cs="Times New Roman"/>
          <w:b/>
          <w:sz w:val="28"/>
          <w:szCs w:val="28"/>
        </w:rPr>
        <w:t>И</w:t>
      </w:r>
      <w:r w:rsidRPr="00A52E8D">
        <w:rPr>
          <w:rFonts w:ascii="Times New Roman" w:hAnsi="Times New Roman" w:cs="Times New Roman"/>
          <w:b/>
          <w:sz w:val="28"/>
          <w:szCs w:val="28"/>
        </w:rPr>
        <w:t xml:space="preserve"> «ОБЖ»</w:t>
      </w:r>
      <w:r w:rsidR="00F72CC3">
        <w:rPr>
          <w:rFonts w:ascii="Times New Roman" w:hAnsi="Times New Roman" w:cs="Times New Roman"/>
          <w:b/>
          <w:sz w:val="28"/>
          <w:szCs w:val="28"/>
        </w:rPr>
        <w:t xml:space="preserve"> КАК СРЕДСТВО РАЗВИТИЯ КОММУНИКАТИВНОЙ КОМПЕТЕНЦИИ ОБУЧАЮЩИХСЯ ОСНОВНОЙ ШКОЛЫ</w:t>
      </w:r>
    </w:p>
    <w:p w:rsidR="00AF52A0" w:rsidRPr="00A52E8D" w:rsidRDefault="00AF52A0" w:rsidP="00F72CC3">
      <w:pPr>
        <w:spacing w:after="0" w:line="240" w:lineRule="auto"/>
        <w:jc w:val="center"/>
        <w:rPr>
          <w:rFonts w:ascii="Times New Roman" w:hAnsi="Times New Roman" w:cs="Times New Roman"/>
          <w:sz w:val="28"/>
          <w:szCs w:val="28"/>
        </w:rPr>
      </w:pPr>
    </w:p>
    <w:p w:rsidR="00AF52A0" w:rsidRPr="00A52E8D" w:rsidRDefault="00AF52A0" w:rsidP="00F72CC3">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В условиях модернизации современного образования появляется необходимость определения направлений преемственности содержания начальной и средней школы, то есть принятие обшей для всех ступеней основной идеи, цели и содержания образования, методов, организационных форм обучения, методик</w:t>
      </w:r>
      <w:r w:rsidR="00C9435C">
        <w:rPr>
          <w:rFonts w:ascii="Times New Roman" w:hAnsi="Times New Roman" w:cs="Times New Roman"/>
          <w:sz w:val="28"/>
          <w:szCs w:val="28"/>
        </w:rPr>
        <w:t>и определения результативности.</w:t>
      </w:r>
    </w:p>
    <w:p w:rsidR="00AF52A0" w:rsidRPr="00A52E8D" w:rsidRDefault="00AF52A0" w:rsidP="00F72CC3">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 xml:space="preserve">Таким образом, в 5 и 6 классах </w:t>
      </w:r>
      <w:r w:rsidR="00C9435C">
        <w:rPr>
          <w:rFonts w:ascii="Times New Roman" w:hAnsi="Times New Roman" w:cs="Times New Roman"/>
          <w:sz w:val="28"/>
          <w:szCs w:val="28"/>
        </w:rPr>
        <w:t>п</w:t>
      </w:r>
      <w:r w:rsidRPr="00A52E8D">
        <w:rPr>
          <w:rFonts w:ascii="Times New Roman" w:hAnsi="Times New Roman" w:cs="Times New Roman"/>
          <w:sz w:val="28"/>
          <w:szCs w:val="28"/>
        </w:rPr>
        <w:t>родолж</w:t>
      </w:r>
      <w:r w:rsidR="00C9435C">
        <w:rPr>
          <w:rFonts w:ascii="Times New Roman" w:hAnsi="Times New Roman" w:cs="Times New Roman"/>
          <w:sz w:val="28"/>
          <w:szCs w:val="28"/>
        </w:rPr>
        <w:t>ен</w:t>
      </w:r>
      <w:r w:rsidRPr="00A52E8D">
        <w:rPr>
          <w:rFonts w:ascii="Times New Roman" w:hAnsi="Times New Roman" w:cs="Times New Roman"/>
          <w:sz w:val="28"/>
          <w:szCs w:val="28"/>
        </w:rPr>
        <w:t xml:space="preserve"> эксперимент с предметом «Основы безопасности жизнедеятельности». Материалы таких уроков показывает единство процессов, происходящих в окружающем мире, позволяет учащимся видеть взаимосвязь наук.</w:t>
      </w:r>
    </w:p>
    <w:p w:rsidR="00AF52A0" w:rsidRPr="00A52E8D" w:rsidRDefault="00AF52A0" w:rsidP="00F72CC3">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Интегрированные уроки проводятся один раз в неделю в рамках неаудиторной занятости.</w:t>
      </w:r>
    </w:p>
    <w:p w:rsidR="00AF52A0" w:rsidRPr="00A52E8D" w:rsidRDefault="00C9435C" w:rsidP="00F72CC3">
      <w:pPr>
        <w:spacing w:after="0" w:line="240" w:lineRule="auto"/>
        <w:ind w:firstLine="708"/>
        <w:jc w:val="both"/>
        <w:rPr>
          <w:rFonts w:ascii="Times New Roman" w:hAnsi="Times New Roman" w:cs="Times New Roman"/>
          <w:sz w:val="28"/>
          <w:szCs w:val="28"/>
        </w:rPr>
      </w:pPr>
      <w:r w:rsidRPr="00C9435C">
        <w:rPr>
          <w:rFonts w:ascii="Times New Roman" w:hAnsi="Times New Roman" w:cs="Times New Roman"/>
          <w:b/>
          <w:sz w:val="28"/>
          <w:szCs w:val="28"/>
        </w:rPr>
        <w:t>Актуальность опыта</w:t>
      </w:r>
      <w:r>
        <w:rPr>
          <w:rFonts w:ascii="Times New Roman" w:hAnsi="Times New Roman" w:cs="Times New Roman"/>
          <w:sz w:val="28"/>
          <w:szCs w:val="28"/>
        </w:rPr>
        <w:t xml:space="preserve">. </w:t>
      </w:r>
      <w:r w:rsidR="00AF52A0" w:rsidRPr="00A52E8D">
        <w:rPr>
          <w:rFonts w:ascii="Times New Roman" w:hAnsi="Times New Roman" w:cs="Times New Roman"/>
          <w:sz w:val="28"/>
          <w:szCs w:val="28"/>
        </w:rPr>
        <w:t>Обучение иностранному является одним из приоритетных направлений современного школьного образования, спецификой, которого является ярко выраженный межпредметный характер. Интеграция является важнейшим методологическим направлением становления нового образования.</w:t>
      </w:r>
    </w:p>
    <w:p w:rsidR="00AF52A0" w:rsidRPr="00A52E8D" w:rsidRDefault="00AF52A0" w:rsidP="00F72CC3">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Для реализации задач обучения общению на иностранном языке недостаточно владеть лексикой, грамматикой и фонетикой, необходимо иметь лингвострановедческие и паралингвистические знания. К ним относятся социокул</w:t>
      </w:r>
      <w:r w:rsidR="00C9435C">
        <w:rPr>
          <w:rFonts w:ascii="Times New Roman" w:hAnsi="Times New Roman" w:cs="Times New Roman"/>
          <w:sz w:val="28"/>
          <w:szCs w:val="28"/>
        </w:rPr>
        <w:t>ьтурные познания англоговорящих</w:t>
      </w:r>
      <w:r w:rsidRPr="00A52E8D">
        <w:rPr>
          <w:rFonts w:ascii="Times New Roman" w:hAnsi="Times New Roman" w:cs="Times New Roman"/>
          <w:sz w:val="28"/>
          <w:szCs w:val="28"/>
        </w:rPr>
        <w:t xml:space="preserve"> стран, различные коммуникативные особенности. Главным ресурсом такого рода информации является чтение аутентичных материалов.</w:t>
      </w:r>
    </w:p>
    <w:p w:rsidR="00AF52A0" w:rsidRPr="00A52E8D" w:rsidRDefault="00AF52A0" w:rsidP="00F72CC3">
      <w:pPr>
        <w:spacing w:after="0" w:line="240" w:lineRule="auto"/>
        <w:ind w:firstLine="708"/>
        <w:jc w:val="both"/>
        <w:rPr>
          <w:rStyle w:val="112"/>
          <w:rFonts w:ascii="Times New Roman" w:hAnsi="Times New Roman" w:cs="Times New Roman"/>
          <w:sz w:val="28"/>
          <w:szCs w:val="28"/>
        </w:rPr>
      </w:pPr>
      <w:r w:rsidRPr="00A52E8D">
        <w:rPr>
          <w:rFonts w:ascii="Times New Roman" w:hAnsi="Times New Roman" w:cs="Times New Roman"/>
          <w:sz w:val="28"/>
          <w:szCs w:val="28"/>
        </w:rPr>
        <w:t>Таким образом, обнаруживаются</w:t>
      </w:r>
      <w:r w:rsidRPr="00A52E8D">
        <w:rPr>
          <w:rStyle w:val="112"/>
          <w:rFonts w:ascii="Times New Roman" w:hAnsi="Times New Roman" w:cs="Times New Roman"/>
          <w:sz w:val="28"/>
          <w:szCs w:val="28"/>
        </w:rPr>
        <w:t xml:space="preserve"> противоречия:</w:t>
      </w:r>
    </w:p>
    <w:p w:rsidR="00AF52A0" w:rsidRPr="00A52E8D" w:rsidRDefault="00AF52A0" w:rsidP="00C9435C">
      <w:pPr>
        <w:spacing w:after="0" w:line="240" w:lineRule="auto"/>
        <w:ind w:firstLine="708"/>
        <w:jc w:val="both"/>
        <w:rPr>
          <w:rStyle w:val="112"/>
          <w:rFonts w:ascii="Times New Roman" w:hAnsi="Times New Roman" w:cs="Times New Roman"/>
          <w:b/>
          <w:sz w:val="28"/>
          <w:szCs w:val="28"/>
        </w:rPr>
      </w:pPr>
      <w:r w:rsidRPr="00A52E8D">
        <w:rPr>
          <w:rStyle w:val="112"/>
          <w:rFonts w:ascii="Times New Roman" w:hAnsi="Times New Roman" w:cs="Times New Roman"/>
          <w:sz w:val="28"/>
          <w:szCs w:val="28"/>
        </w:rPr>
        <w:t>-</w:t>
      </w:r>
      <w:r w:rsidR="00C9435C">
        <w:rPr>
          <w:rStyle w:val="112"/>
          <w:rFonts w:ascii="Times New Roman" w:hAnsi="Times New Roman" w:cs="Times New Roman"/>
          <w:sz w:val="28"/>
          <w:szCs w:val="28"/>
        </w:rPr>
        <w:t xml:space="preserve"> </w:t>
      </w:r>
      <w:r w:rsidRPr="00A52E8D">
        <w:rPr>
          <w:rStyle w:val="112"/>
          <w:rFonts w:ascii="Times New Roman" w:hAnsi="Times New Roman" w:cs="Times New Roman"/>
          <w:sz w:val="28"/>
          <w:szCs w:val="28"/>
        </w:rPr>
        <w:t>недостаточный уровень мотивации и высокие требования к знаниям иностранного языка;</w:t>
      </w:r>
    </w:p>
    <w:p w:rsidR="00AF52A0" w:rsidRPr="00A52E8D" w:rsidRDefault="00AF52A0" w:rsidP="00C9435C">
      <w:pPr>
        <w:spacing w:after="0" w:line="240" w:lineRule="auto"/>
        <w:ind w:firstLine="708"/>
        <w:jc w:val="both"/>
        <w:rPr>
          <w:rFonts w:ascii="Times New Roman" w:hAnsi="Times New Roman" w:cs="Times New Roman"/>
          <w:sz w:val="28"/>
          <w:szCs w:val="28"/>
        </w:rPr>
      </w:pPr>
      <w:r w:rsidRPr="00A52E8D">
        <w:rPr>
          <w:rStyle w:val="112"/>
          <w:rFonts w:ascii="Times New Roman" w:hAnsi="Times New Roman" w:cs="Times New Roman"/>
          <w:sz w:val="28"/>
          <w:szCs w:val="28"/>
        </w:rPr>
        <w:t>-</w:t>
      </w:r>
      <w:r w:rsidR="00C9435C">
        <w:rPr>
          <w:rStyle w:val="112"/>
          <w:rFonts w:ascii="Times New Roman" w:hAnsi="Times New Roman" w:cs="Times New Roman"/>
          <w:sz w:val="28"/>
          <w:szCs w:val="28"/>
        </w:rPr>
        <w:t xml:space="preserve"> </w:t>
      </w:r>
      <w:r w:rsidRPr="00A52E8D">
        <w:rPr>
          <w:rFonts w:ascii="Times New Roman" w:hAnsi="Times New Roman" w:cs="Times New Roman"/>
          <w:sz w:val="28"/>
          <w:szCs w:val="28"/>
        </w:rPr>
        <w:t>недостаточность аутентичной материальной базы и необходимостью использования новых технологий, средств и методов;</w:t>
      </w:r>
    </w:p>
    <w:p w:rsidR="00AF52A0" w:rsidRPr="00A52E8D" w:rsidRDefault="00AF52A0" w:rsidP="00C9435C">
      <w:pPr>
        <w:spacing w:after="0" w:line="240" w:lineRule="auto"/>
        <w:ind w:firstLine="708"/>
        <w:jc w:val="both"/>
        <w:rPr>
          <w:rStyle w:val="112"/>
          <w:rFonts w:ascii="Times New Roman" w:hAnsi="Times New Roman" w:cs="Times New Roman"/>
          <w:b/>
          <w:sz w:val="28"/>
          <w:szCs w:val="28"/>
        </w:rPr>
      </w:pPr>
      <w:r w:rsidRPr="00A52E8D">
        <w:rPr>
          <w:rStyle w:val="112"/>
          <w:rFonts w:ascii="Times New Roman" w:hAnsi="Times New Roman" w:cs="Times New Roman"/>
          <w:sz w:val="28"/>
          <w:szCs w:val="28"/>
        </w:rPr>
        <w:t>- недостаточность информационного поля для воспитания здоровой личности соблюдающей нормы безопасного поведения в повседневной жизни.</w:t>
      </w:r>
    </w:p>
    <w:p w:rsidR="00AF52A0" w:rsidRPr="00A52E8D" w:rsidRDefault="00AF52A0" w:rsidP="00F72CC3">
      <w:pPr>
        <w:tabs>
          <w:tab w:val="left" w:pos="540"/>
          <w:tab w:val="left" w:pos="567"/>
        </w:tabs>
        <w:spacing w:after="0" w:line="240" w:lineRule="auto"/>
        <w:jc w:val="both"/>
        <w:rPr>
          <w:rFonts w:ascii="Times New Roman" w:hAnsi="Times New Roman" w:cs="Times New Roman"/>
          <w:sz w:val="28"/>
          <w:szCs w:val="28"/>
        </w:rPr>
      </w:pPr>
      <w:r w:rsidRPr="00A52E8D">
        <w:rPr>
          <w:rFonts w:ascii="Times New Roman" w:hAnsi="Times New Roman" w:cs="Times New Roman"/>
          <w:sz w:val="28"/>
          <w:szCs w:val="28"/>
        </w:rPr>
        <w:tab/>
      </w:r>
      <w:r w:rsidR="00C9435C">
        <w:rPr>
          <w:rFonts w:ascii="Times New Roman" w:hAnsi="Times New Roman" w:cs="Times New Roman"/>
          <w:sz w:val="28"/>
          <w:szCs w:val="28"/>
        </w:rPr>
        <w:t>Интегративные</w:t>
      </w:r>
      <w:r w:rsidRPr="00A52E8D">
        <w:rPr>
          <w:rFonts w:ascii="Times New Roman" w:hAnsi="Times New Roman" w:cs="Times New Roman"/>
          <w:sz w:val="28"/>
          <w:szCs w:val="28"/>
        </w:rPr>
        <w:t xml:space="preserve"> уроки снимают утомляемость, перенапряжение учащихся за счёт переключения на разнообразные виды деятельности. Повышают </w:t>
      </w:r>
      <w:r w:rsidRPr="00A52E8D">
        <w:rPr>
          <w:rFonts w:ascii="Times New Roman" w:hAnsi="Times New Roman" w:cs="Times New Roman"/>
          <w:sz w:val="28"/>
          <w:szCs w:val="28"/>
        </w:rPr>
        <w:lastRenderedPageBreak/>
        <w:t>мотивацию учения, так как информация, даваемая на интегрированных уроках, углубляет выводы и наблюдения учащихся в различных предметах;</w:t>
      </w:r>
    </w:p>
    <w:p w:rsidR="00AF52A0" w:rsidRPr="00A52E8D" w:rsidRDefault="00AF52A0" w:rsidP="00F72CC3">
      <w:pPr>
        <w:tabs>
          <w:tab w:val="left" w:pos="567"/>
        </w:tabs>
        <w:spacing w:after="0" w:line="240" w:lineRule="auto"/>
        <w:jc w:val="both"/>
        <w:rPr>
          <w:rFonts w:ascii="Times New Roman" w:hAnsi="Times New Roman" w:cs="Times New Roman"/>
          <w:color w:val="000000"/>
          <w:sz w:val="28"/>
          <w:szCs w:val="28"/>
        </w:rPr>
      </w:pPr>
      <w:r w:rsidRPr="00A52E8D">
        <w:rPr>
          <w:rFonts w:ascii="Times New Roman" w:hAnsi="Times New Roman" w:cs="Times New Roman"/>
          <w:sz w:val="28"/>
          <w:szCs w:val="28"/>
        </w:rPr>
        <w:tab/>
        <w:t xml:space="preserve">При отборе аутентичного материала автор опыта основывается на исследованиях ученых Е.В. Носонович и Р.П. Мильруд, </w:t>
      </w:r>
      <w:r w:rsidR="00C9435C">
        <w:rPr>
          <w:rFonts w:ascii="Times New Roman" w:hAnsi="Times New Roman" w:cs="Times New Roman"/>
          <w:color w:val="000000"/>
          <w:sz w:val="28"/>
          <w:szCs w:val="28"/>
        </w:rPr>
        <w:t>которые расс</w:t>
      </w:r>
      <w:r w:rsidRPr="00A52E8D">
        <w:rPr>
          <w:rFonts w:ascii="Times New Roman" w:hAnsi="Times New Roman" w:cs="Times New Roman"/>
          <w:color w:val="000000"/>
          <w:sz w:val="28"/>
          <w:szCs w:val="28"/>
        </w:rPr>
        <w:t>матривают содержательные аспекты аутентичности учебного т</w:t>
      </w:r>
      <w:r w:rsidR="00C9435C">
        <w:rPr>
          <w:rFonts w:ascii="Times New Roman" w:hAnsi="Times New Roman" w:cs="Times New Roman"/>
          <w:color w:val="000000"/>
          <w:sz w:val="28"/>
          <w:szCs w:val="28"/>
        </w:rPr>
        <w:t>екста</w:t>
      </w:r>
      <w:r w:rsidRPr="00A52E8D">
        <w:rPr>
          <w:rFonts w:ascii="Times New Roman" w:hAnsi="Times New Roman" w:cs="Times New Roman"/>
          <w:color w:val="000000"/>
          <w:sz w:val="28"/>
          <w:szCs w:val="28"/>
        </w:rPr>
        <w:t>.</w:t>
      </w:r>
    </w:p>
    <w:p w:rsidR="00AF52A0" w:rsidRPr="00A52E8D" w:rsidRDefault="00AF52A0" w:rsidP="00F72CC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Интегрированное взаимодействие основ безопасности жизнедеятельности и английского языка позволило ученикам сформировать целостное представление о здоровом образе жизни, о чрезвычайных ситуациях природного и техногенного характера, их последствиях и мероприятиях, проводимых в России и странах изучаемого языка по защите населения. Посещая сайты, которые были образованы при поддержке правительства Великобритании, Соединенных Штатов Америки и России для детей, с целью информатизации, предупреждения и мерах безопасности в различных чрезвычайных ситуациях, учащиеся экспериментальной группы сделали вывод, что правила безопасности для всего мира едины. И нет ничего важней в этом мире,</w:t>
      </w:r>
      <w:r w:rsidR="00C9435C">
        <w:rPr>
          <w:rFonts w:ascii="Times New Roman" w:hAnsi="Times New Roman" w:cs="Times New Roman"/>
          <w:sz w:val="28"/>
          <w:szCs w:val="28"/>
        </w:rPr>
        <w:t xml:space="preserve"> чем жизнь и здоровье человека.</w:t>
      </w:r>
    </w:p>
    <w:p w:rsidR="00AF52A0" w:rsidRPr="00C9435C" w:rsidRDefault="00AF52A0" w:rsidP="00C9435C">
      <w:pPr>
        <w:spacing w:after="0" w:line="240" w:lineRule="auto"/>
        <w:ind w:firstLine="708"/>
        <w:rPr>
          <w:rFonts w:ascii="Times New Roman" w:hAnsi="Times New Roman" w:cs="Times New Roman"/>
          <w:sz w:val="28"/>
          <w:szCs w:val="28"/>
        </w:rPr>
      </w:pPr>
      <w:bookmarkStart w:id="0" w:name="bookmark3"/>
      <w:r w:rsidRPr="00C9435C">
        <w:rPr>
          <w:rFonts w:ascii="Times New Roman" w:hAnsi="Times New Roman" w:cs="Times New Roman"/>
          <w:b/>
          <w:sz w:val="28"/>
          <w:szCs w:val="28"/>
        </w:rPr>
        <w:t>Новизна опыта</w:t>
      </w:r>
      <w:r w:rsidRPr="00C9435C">
        <w:rPr>
          <w:rFonts w:ascii="Times New Roman" w:hAnsi="Times New Roman" w:cs="Times New Roman"/>
          <w:bCs/>
          <w:sz w:val="28"/>
          <w:szCs w:val="28"/>
        </w:rPr>
        <w:t xml:space="preserve"> состоит:</w:t>
      </w:r>
      <w:bookmarkEnd w:id="0"/>
    </w:p>
    <w:p w:rsidR="00AF52A0" w:rsidRPr="00A52E8D" w:rsidRDefault="00C9435C" w:rsidP="00C943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F52A0" w:rsidRPr="00A52E8D">
        <w:rPr>
          <w:rFonts w:ascii="Times New Roman" w:hAnsi="Times New Roman" w:cs="Times New Roman"/>
          <w:sz w:val="28"/>
          <w:szCs w:val="28"/>
        </w:rPr>
        <w:t>в разработке и реализации нового интегрированного подхода к формированию коммуникативной компетенции;</w:t>
      </w:r>
    </w:p>
    <w:p w:rsidR="00AF52A0" w:rsidRPr="00A52E8D" w:rsidRDefault="00C9435C" w:rsidP="00C943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F52A0" w:rsidRPr="00A52E8D">
        <w:rPr>
          <w:rFonts w:ascii="Times New Roman" w:hAnsi="Times New Roman" w:cs="Times New Roman"/>
          <w:sz w:val="28"/>
          <w:szCs w:val="28"/>
        </w:rPr>
        <w:t>в выделении критериев отбора аутентичного материала с позиции интегрированного подхода;</w:t>
      </w:r>
    </w:p>
    <w:p w:rsidR="00AF52A0" w:rsidRPr="00A52E8D" w:rsidRDefault="00C9435C" w:rsidP="00C9435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w:t>
      </w:r>
      <w:r w:rsidR="00AF52A0" w:rsidRPr="00A52E8D">
        <w:rPr>
          <w:rFonts w:ascii="Times New Roman" w:hAnsi="Times New Roman" w:cs="Times New Roman"/>
          <w:sz w:val="28"/>
          <w:szCs w:val="28"/>
        </w:rPr>
        <w:t>в использовании аутентичных материалов веб-сайтов</w:t>
      </w:r>
      <w:r>
        <w:rPr>
          <w:rFonts w:ascii="Times New Roman" w:hAnsi="Times New Roman" w:cs="Times New Roman"/>
          <w:sz w:val="28"/>
          <w:szCs w:val="28"/>
        </w:rPr>
        <w:t>,</w:t>
      </w:r>
      <w:r w:rsidR="00AF52A0" w:rsidRPr="00A52E8D">
        <w:rPr>
          <w:rFonts w:ascii="Times New Roman" w:hAnsi="Times New Roman" w:cs="Times New Roman"/>
          <w:sz w:val="28"/>
          <w:szCs w:val="28"/>
        </w:rPr>
        <w:t xml:space="preserve"> направленных на формирование здоровой личности</w:t>
      </w:r>
      <w:r>
        <w:rPr>
          <w:rFonts w:ascii="Times New Roman" w:hAnsi="Times New Roman" w:cs="Times New Roman"/>
          <w:sz w:val="28"/>
          <w:szCs w:val="28"/>
        </w:rPr>
        <w:t>,</w:t>
      </w:r>
      <w:r w:rsidR="00AF52A0" w:rsidRPr="00A52E8D">
        <w:rPr>
          <w:rFonts w:ascii="Times New Roman" w:hAnsi="Times New Roman" w:cs="Times New Roman"/>
          <w:sz w:val="28"/>
          <w:szCs w:val="28"/>
        </w:rPr>
        <w:t xml:space="preserve"> способной соблюдать нормы безопасного поведения в различных ситуациях повседневной жизни.</w:t>
      </w:r>
    </w:p>
    <w:p w:rsidR="00AF52A0" w:rsidRPr="00A52E8D" w:rsidRDefault="00AF52A0" w:rsidP="00F72CC3">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Педагогическая деятельность направлена на создание иноязычной коммуникативной среды посредством использования аутентичных материалов веб-сайтов с целью развития коммуникативной компетенции на интегративных занятиях.</w:t>
      </w:r>
    </w:p>
    <w:p w:rsidR="00AF52A0" w:rsidRPr="00A52E8D" w:rsidRDefault="00AF52A0" w:rsidP="00C9435C">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 xml:space="preserve">Для интегрированных уроков «Основы безопасности жизнедеятельности и английский язык», согласно опросу учащихся, были отобраны </w:t>
      </w:r>
      <w:r w:rsidR="00C9435C">
        <w:rPr>
          <w:rFonts w:ascii="Times New Roman" w:hAnsi="Times New Roman" w:cs="Times New Roman"/>
          <w:sz w:val="28"/>
          <w:szCs w:val="28"/>
        </w:rPr>
        <w:t>необходимые</w:t>
      </w:r>
      <w:r w:rsidRPr="00A52E8D">
        <w:rPr>
          <w:rFonts w:ascii="Times New Roman" w:hAnsi="Times New Roman" w:cs="Times New Roman"/>
          <w:sz w:val="28"/>
          <w:szCs w:val="28"/>
        </w:rPr>
        <w:t xml:space="preserve"> </w:t>
      </w:r>
      <w:r w:rsidR="00C9435C">
        <w:rPr>
          <w:rFonts w:ascii="Times New Roman" w:hAnsi="Times New Roman" w:cs="Times New Roman"/>
          <w:sz w:val="28"/>
          <w:szCs w:val="28"/>
        </w:rPr>
        <w:t xml:space="preserve">темы (5-7 классы). </w:t>
      </w:r>
      <w:r w:rsidRPr="00A52E8D">
        <w:rPr>
          <w:rFonts w:ascii="Times New Roman" w:hAnsi="Times New Roman" w:cs="Times New Roman"/>
          <w:sz w:val="28"/>
          <w:szCs w:val="28"/>
        </w:rPr>
        <w:t>Как видно из отобранных тем принцип преемственности английского языка и основ безопасности жизнедеятельности (5-7 класс) сохранился, что позволило расширить словарный запас, углубить социокультурные и лингвистические знания по в</w:t>
      </w:r>
      <w:r w:rsidR="00C9435C">
        <w:rPr>
          <w:rFonts w:ascii="Times New Roman" w:hAnsi="Times New Roman" w:cs="Times New Roman"/>
          <w:sz w:val="28"/>
          <w:szCs w:val="28"/>
        </w:rPr>
        <w:t>сем видам речевой деятельности.</w:t>
      </w:r>
    </w:p>
    <w:p w:rsidR="00AF52A0" w:rsidRPr="00A52E8D" w:rsidRDefault="00AF52A0" w:rsidP="00C9435C">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t>Использование Веб-технологий на интегрированных уроках позволяет учащимся разнообразить способы получения не только знаний, наглядного восприятия новой информации, но и познакомиться с формами и методами информатизации английских и американских учащихся по вопросам безопасности жизнедеятельности.</w:t>
      </w:r>
    </w:p>
    <w:p w:rsidR="00FE562D" w:rsidRDefault="00FE562D" w:rsidP="00C943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д</w:t>
      </w:r>
      <w:r w:rsidR="00AF52A0" w:rsidRPr="00A52E8D">
        <w:rPr>
          <w:rFonts w:ascii="Times New Roman" w:hAnsi="Times New Roman" w:cs="Times New Roman"/>
          <w:sz w:val="28"/>
          <w:szCs w:val="28"/>
        </w:rPr>
        <w:t>ля усвоения темы «Дорожное дви</w:t>
      </w:r>
      <w:r w:rsidR="00C9435C">
        <w:rPr>
          <w:rFonts w:ascii="Times New Roman" w:hAnsi="Times New Roman" w:cs="Times New Roman"/>
          <w:sz w:val="28"/>
          <w:szCs w:val="28"/>
        </w:rPr>
        <w:t xml:space="preserve">жение» автор опыта использовал </w:t>
      </w:r>
      <w:r w:rsidR="00AF52A0" w:rsidRPr="00A52E8D">
        <w:rPr>
          <w:rFonts w:ascii="Times New Roman" w:hAnsi="Times New Roman" w:cs="Times New Roman"/>
          <w:sz w:val="28"/>
          <w:szCs w:val="28"/>
        </w:rPr>
        <w:t xml:space="preserve">английский сайт </w:t>
      </w:r>
      <w:hyperlink r:id="rId7" w:history="1">
        <w:r w:rsidR="00AF52A0" w:rsidRPr="00A52E8D">
          <w:rPr>
            <w:rStyle w:val="af"/>
            <w:rFonts w:ascii="Times New Roman" w:hAnsi="Times New Roman" w:cs="Times New Roman"/>
            <w:sz w:val="28"/>
            <w:szCs w:val="28"/>
            <w:lang w:val="en-US" w:eastAsia="en-US"/>
          </w:rPr>
          <w:t>http</w:t>
        </w:r>
        <w:r w:rsidR="00AF52A0" w:rsidRPr="00A52E8D">
          <w:rPr>
            <w:rStyle w:val="af"/>
            <w:rFonts w:ascii="Times New Roman" w:hAnsi="Times New Roman" w:cs="Times New Roman"/>
            <w:sz w:val="28"/>
            <w:szCs w:val="28"/>
            <w:lang w:eastAsia="en-US"/>
          </w:rPr>
          <w:t>://</w:t>
        </w:r>
        <w:r w:rsidR="00AF52A0" w:rsidRPr="00A52E8D">
          <w:rPr>
            <w:rStyle w:val="af"/>
            <w:rFonts w:ascii="Times New Roman" w:hAnsi="Times New Roman" w:cs="Times New Roman"/>
            <w:sz w:val="28"/>
            <w:szCs w:val="28"/>
            <w:lang w:val="en-US" w:eastAsia="en-US"/>
          </w:rPr>
          <w:t>talesoftheroad</w:t>
        </w:r>
      </w:hyperlink>
      <w:r w:rsidR="00AF52A0" w:rsidRPr="00A52E8D">
        <w:rPr>
          <w:rFonts w:ascii="Times New Roman" w:hAnsi="Times New Roman" w:cs="Times New Roman"/>
          <w:sz w:val="28"/>
          <w:szCs w:val="28"/>
          <w:lang w:eastAsia="en-US"/>
        </w:rPr>
        <w:t xml:space="preserve">, </w:t>
      </w:r>
      <w:r w:rsidR="00AF52A0" w:rsidRPr="00A52E8D">
        <w:rPr>
          <w:rFonts w:ascii="Times New Roman" w:hAnsi="Times New Roman" w:cs="Times New Roman"/>
          <w:sz w:val="28"/>
          <w:szCs w:val="28"/>
        </w:rPr>
        <w:t>который был образован при поддержке транспортного департамента Великобритании и правительства и соответствует всем выше перечисленным аспектам.</w:t>
      </w:r>
    </w:p>
    <w:p w:rsidR="00AF52A0" w:rsidRPr="00A52E8D" w:rsidRDefault="00AF52A0" w:rsidP="00FE562D">
      <w:pPr>
        <w:spacing w:after="0" w:line="240" w:lineRule="auto"/>
        <w:ind w:firstLine="708"/>
        <w:jc w:val="both"/>
        <w:rPr>
          <w:rFonts w:ascii="Times New Roman" w:hAnsi="Times New Roman" w:cs="Times New Roman"/>
          <w:sz w:val="28"/>
          <w:szCs w:val="28"/>
        </w:rPr>
      </w:pPr>
      <w:r w:rsidRPr="00A52E8D">
        <w:rPr>
          <w:rFonts w:ascii="Times New Roman" w:hAnsi="Times New Roman" w:cs="Times New Roman"/>
          <w:sz w:val="28"/>
          <w:szCs w:val="28"/>
        </w:rPr>
        <w:lastRenderedPageBreak/>
        <w:t>Мотивацией для изучения данного сайта учащимися послужило получение именного сертификата, который можно распечатать только в случа</w:t>
      </w:r>
      <w:r w:rsidR="00FE562D">
        <w:rPr>
          <w:rFonts w:ascii="Times New Roman" w:hAnsi="Times New Roman" w:cs="Times New Roman"/>
          <w:sz w:val="28"/>
          <w:szCs w:val="28"/>
        </w:rPr>
        <w:t>е</w:t>
      </w:r>
      <w:r w:rsidRPr="00A52E8D">
        <w:rPr>
          <w:rFonts w:ascii="Times New Roman" w:hAnsi="Times New Roman" w:cs="Times New Roman"/>
          <w:sz w:val="28"/>
          <w:szCs w:val="28"/>
        </w:rPr>
        <w:t xml:space="preserve"> успешного выполнения всех заданий.</w:t>
      </w:r>
    </w:p>
    <w:p w:rsidR="00AF52A0" w:rsidRPr="00A52E8D" w:rsidRDefault="00AF52A0" w:rsidP="00FE562D">
      <w:pPr>
        <w:tabs>
          <w:tab w:val="num" w:pos="643"/>
        </w:tabs>
        <w:spacing w:after="0" w:line="240" w:lineRule="auto"/>
        <w:jc w:val="both"/>
        <w:rPr>
          <w:rFonts w:ascii="Times New Roman" w:hAnsi="Times New Roman" w:cs="Times New Roman"/>
          <w:sz w:val="28"/>
          <w:szCs w:val="28"/>
        </w:rPr>
      </w:pPr>
      <w:r w:rsidRPr="00A52E8D">
        <w:rPr>
          <w:rFonts w:ascii="Times New Roman" w:hAnsi="Times New Roman" w:cs="Times New Roman"/>
          <w:sz w:val="28"/>
          <w:szCs w:val="28"/>
        </w:rPr>
        <w:tab/>
        <w:t>Вся информация</w:t>
      </w:r>
      <w:r w:rsidR="00FE562D">
        <w:rPr>
          <w:rFonts w:ascii="Times New Roman" w:hAnsi="Times New Roman" w:cs="Times New Roman"/>
          <w:sz w:val="28"/>
          <w:szCs w:val="28"/>
        </w:rPr>
        <w:t>,</w:t>
      </w:r>
      <w:r w:rsidRPr="00A52E8D">
        <w:rPr>
          <w:rFonts w:ascii="Times New Roman" w:hAnsi="Times New Roman" w:cs="Times New Roman"/>
          <w:sz w:val="28"/>
          <w:szCs w:val="28"/>
        </w:rPr>
        <w:t xml:space="preserve"> предоставленная сайтом</w:t>
      </w:r>
      <w:r w:rsidR="00FE562D">
        <w:rPr>
          <w:rFonts w:ascii="Times New Roman" w:hAnsi="Times New Roman" w:cs="Times New Roman"/>
          <w:sz w:val="28"/>
          <w:szCs w:val="28"/>
        </w:rPr>
        <w:t>,</w:t>
      </w:r>
      <w:r w:rsidRPr="00A52E8D">
        <w:rPr>
          <w:rFonts w:ascii="Times New Roman" w:hAnsi="Times New Roman" w:cs="Times New Roman"/>
          <w:sz w:val="28"/>
          <w:szCs w:val="28"/>
        </w:rPr>
        <w:t xml:space="preserve"> носит анимационный характер, что сразу привлекает внимание детей, повышает мотивацию</w:t>
      </w:r>
      <w:r w:rsidR="00FE562D">
        <w:rPr>
          <w:rFonts w:ascii="Times New Roman" w:hAnsi="Times New Roman" w:cs="Times New Roman"/>
          <w:sz w:val="28"/>
          <w:szCs w:val="28"/>
        </w:rPr>
        <w:t xml:space="preserve"> к изучению английского языка.</w:t>
      </w:r>
    </w:p>
    <w:p w:rsidR="00AF52A0" w:rsidRPr="00A52E8D" w:rsidRDefault="00AF52A0" w:rsidP="00FE562D">
      <w:pPr>
        <w:tabs>
          <w:tab w:val="num" w:pos="643"/>
        </w:tabs>
        <w:spacing w:after="0" w:line="240" w:lineRule="auto"/>
        <w:jc w:val="both"/>
        <w:rPr>
          <w:rFonts w:ascii="Times New Roman" w:hAnsi="Times New Roman" w:cs="Times New Roman"/>
          <w:sz w:val="28"/>
          <w:szCs w:val="28"/>
        </w:rPr>
      </w:pPr>
      <w:r w:rsidRPr="00A52E8D">
        <w:rPr>
          <w:rFonts w:ascii="Times New Roman" w:hAnsi="Times New Roman" w:cs="Times New Roman"/>
          <w:sz w:val="28"/>
          <w:szCs w:val="28"/>
        </w:rPr>
        <w:tab/>
        <w:t>Для более продвинутого уровня знаний английского языка использовалось ви</w:t>
      </w:r>
      <w:r w:rsidR="00FE562D">
        <w:rPr>
          <w:rFonts w:ascii="Times New Roman" w:hAnsi="Times New Roman" w:cs="Times New Roman"/>
          <w:sz w:val="28"/>
          <w:szCs w:val="28"/>
        </w:rPr>
        <w:t>део с детьми, которые рассказали сво</w:t>
      </w:r>
      <w:r w:rsidRPr="00A52E8D">
        <w:rPr>
          <w:rFonts w:ascii="Times New Roman" w:hAnsi="Times New Roman" w:cs="Times New Roman"/>
          <w:sz w:val="28"/>
          <w:szCs w:val="28"/>
        </w:rPr>
        <w:t>и несчастные случаи на дороге.</w:t>
      </w:r>
    </w:p>
    <w:p w:rsidR="00AF52A0" w:rsidRPr="00A52E8D" w:rsidRDefault="00AF52A0" w:rsidP="00FE562D">
      <w:pPr>
        <w:tabs>
          <w:tab w:val="num" w:pos="643"/>
        </w:tabs>
        <w:spacing w:after="0" w:line="240" w:lineRule="auto"/>
        <w:jc w:val="both"/>
        <w:rPr>
          <w:rFonts w:ascii="Times New Roman" w:hAnsi="Times New Roman" w:cs="Times New Roman"/>
          <w:sz w:val="28"/>
          <w:szCs w:val="28"/>
        </w:rPr>
      </w:pPr>
      <w:r w:rsidRPr="00A52E8D">
        <w:rPr>
          <w:rFonts w:ascii="Times New Roman" w:hAnsi="Times New Roman" w:cs="Times New Roman"/>
          <w:sz w:val="28"/>
          <w:szCs w:val="28"/>
        </w:rPr>
        <w:tab/>
        <w:t xml:space="preserve">Основным показателем результативности опыта является изменение уровня развития коммуникативной компетенции обучающихся. За три года </w:t>
      </w:r>
      <w:r w:rsidR="00FE562D">
        <w:rPr>
          <w:rFonts w:ascii="Times New Roman" w:hAnsi="Times New Roman" w:cs="Times New Roman"/>
          <w:sz w:val="28"/>
          <w:szCs w:val="28"/>
        </w:rPr>
        <w:t>отмечена</w:t>
      </w:r>
      <w:r w:rsidRPr="00A52E8D">
        <w:rPr>
          <w:rFonts w:ascii="Times New Roman" w:hAnsi="Times New Roman" w:cs="Times New Roman"/>
          <w:sz w:val="28"/>
          <w:szCs w:val="28"/>
        </w:rPr>
        <w:t xml:space="preserve"> положительная динамика</w:t>
      </w:r>
      <w:r w:rsidR="00FE562D">
        <w:rPr>
          <w:rFonts w:ascii="Times New Roman" w:hAnsi="Times New Roman" w:cs="Times New Roman"/>
          <w:sz w:val="28"/>
          <w:szCs w:val="28"/>
        </w:rPr>
        <w:t xml:space="preserve"> уровня коммуникативной компетенции</w:t>
      </w:r>
      <w:r w:rsidRPr="00A52E8D">
        <w:rPr>
          <w:rFonts w:ascii="Times New Roman" w:hAnsi="Times New Roman" w:cs="Times New Roman"/>
          <w:sz w:val="28"/>
          <w:szCs w:val="28"/>
        </w:rPr>
        <w:t>.</w:t>
      </w:r>
    </w:p>
    <w:p w:rsidR="00F72CC3" w:rsidRDefault="00F72CC3" w:rsidP="00A52E8D">
      <w:pPr>
        <w:spacing w:after="0" w:line="240" w:lineRule="auto"/>
        <w:jc w:val="center"/>
        <w:rPr>
          <w:rFonts w:ascii="Times New Roman" w:hAnsi="Times New Roman" w:cs="Times New Roman"/>
          <w:sz w:val="28"/>
          <w:szCs w:val="28"/>
        </w:rPr>
      </w:pPr>
    </w:p>
    <w:p w:rsidR="00F72CC3" w:rsidRDefault="00F72CC3" w:rsidP="00A52E8D">
      <w:pPr>
        <w:spacing w:after="0" w:line="240" w:lineRule="auto"/>
        <w:jc w:val="center"/>
        <w:rPr>
          <w:rFonts w:ascii="Times New Roman" w:hAnsi="Times New Roman" w:cs="Times New Roman"/>
          <w:sz w:val="28"/>
          <w:szCs w:val="28"/>
        </w:rPr>
      </w:pPr>
    </w:p>
    <w:p w:rsidR="00F72CC3" w:rsidRDefault="00F72CC3" w:rsidP="00A52E8D">
      <w:pPr>
        <w:spacing w:after="0" w:line="240" w:lineRule="auto"/>
        <w:jc w:val="center"/>
        <w:rPr>
          <w:rFonts w:ascii="Times New Roman" w:hAnsi="Times New Roman" w:cs="Times New Roman"/>
          <w:sz w:val="28"/>
          <w:szCs w:val="28"/>
        </w:rPr>
      </w:pPr>
    </w:p>
    <w:p w:rsidR="00F72CC3" w:rsidRDefault="00F72CC3" w:rsidP="00A52E8D">
      <w:pPr>
        <w:spacing w:after="0" w:line="240" w:lineRule="auto"/>
        <w:jc w:val="center"/>
        <w:rPr>
          <w:rFonts w:ascii="Times New Roman" w:hAnsi="Times New Roman" w:cs="Times New Roman"/>
          <w:sz w:val="28"/>
          <w:szCs w:val="28"/>
        </w:rPr>
      </w:pPr>
    </w:p>
    <w:p w:rsidR="00F72CC3" w:rsidRDefault="00F72CC3" w:rsidP="00A52E8D">
      <w:pPr>
        <w:spacing w:after="0" w:line="240" w:lineRule="auto"/>
        <w:jc w:val="center"/>
        <w:rPr>
          <w:rFonts w:ascii="Times New Roman" w:hAnsi="Times New Roman" w:cs="Times New Roman"/>
          <w:sz w:val="28"/>
          <w:szCs w:val="28"/>
        </w:rPr>
      </w:pPr>
    </w:p>
    <w:p w:rsidR="00F72CC3" w:rsidRDefault="00F72CC3"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FE562D" w:rsidRDefault="00FE562D" w:rsidP="00A52E8D">
      <w:pPr>
        <w:spacing w:after="0" w:line="240" w:lineRule="auto"/>
        <w:jc w:val="center"/>
        <w:rPr>
          <w:rFonts w:ascii="Times New Roman" w:hAnsi="Times New Roman" w:cs="Times New Roman"/>
          <w:sz w:val="28"/>
          <w:szCs w:val="28"/>
        </w:rPr>
      </w:pPr>
    </w:p>
    <w:p w:rsidR="000D6157" w:rsidRPr="00A52E8D" w:rsidRDefault="000D6157" w:rsidP="00A52E8D">
      <w:pPr>
        <w:pStyle w:val="a7"/>
        <w:spacing w:before="0" w:after="0"/>
        <w:ind w:firstLine="708"/>
        <w:jc w:val="both"/>
        <w:rPr>
          <w:sz w:val="28"/>
          <w:szCs w:val="28"/>
        </w:rPr>
      </w:pPr>
    </w:p>
    <w:p w:rsidR="000D6157" w:rsidRDefault="000D6157" w:rsidP="00A52E8D">
      <w:pPr>
        <w:spacing w:after="0" w:line="240" w:lineRule="auto"/>
        <w:rPr>
          <w:rFonts w:ascii="Times New Roman" w:hAnsi="Times New Roman" w:cs="Times New Roman"/>
          <w:bCs/>
          <w:color w:val="000000"/>
          <w:sz w:val="28"/>
          <w:szCs w:val="28"/>
        </w:rPr>
      </w:pPr>
    </w:p>
    <w:p w:rsidR="007D3839" w:rsidRPr="007D3839" w:rsidRDefault="007D3839" w:rsidP="007D3839">
      <w:pPr>
        <w:spacing w:after="0" w:line="240" w:lineRule="auto"/>
        <w:ind w:left="4536"/>
        <w:jc w:val="both"/>
        <w:rPr>
          <w:rFonts w:ascii="Times New Roman" w:hAnsi="Times New Roman" w:cs="Times New Roman"/>
          <w:sz w:val="28"/>
          <w:szCs w:val="28"/>
        </w:rPr>
      </w:pPr>
      <w:r>
        <w:rPr>
          <w:rFonts w:ascii="Times New Roman" w:hAnsi="Times New Roman" w:cs="Times New Roman"/>
          <w:b/>
          <w:sz w:val="28"/>
          <w:szCs w:val="28"/>
        </w:rPr>
        <w:t>Колган Татьяна Владимировна</w:t>
      </w:r>
      <w:r>
        <w:rPr>
          <w:rFonts w:ascii="Times New Roman" w:hAnsi="Times New Roman" w:cs="Times New Roman"/>
          <w:sz w:val="28"/>
          <w:szCs w:val="28"/>
        </w:rPr>
        <w:t>, учитель английского языка МБОУ «Новоалександровская средняя общеобразовательная школа»</w:t>
      </w:r>
    </w:p>
    <w:p w:rsidR="007D3839" w:rsidRDefault="007D3839" w:rsidP="007D3839">
      <w:pPr>
        <w:spacing w:after="0" w:line="240" w:lineRule="auto"/>
        <w:ind w:firstLine="708"/>
        <w:jc w:val="both"/>
        <w:rPr>
          <w:rFonts w:ascii="Times New Roman" w:hAnsi="Times New Roman" w:cs="Times New Roman"/>
          <w:b/>
          <w:sz w:val="28"/>
          <w:szCs w:val="28"/>
        </w:rPr>
      </w:pPr>
    </w:p>
    <w:p w:rsidR="007D3839" w:rsidRPr="007D3839" w:rsidRDefault="007D3839" w:rsidP="007D3839">
      <w:pPr>
        <w:spacing w:after="0" w:line="240" w:lineRule="auto"/>
        <w:ind w:firstLine="708"/>
        <w:jc w:val="both"/>
        <w:rPr>
          <w:rFonts w:ascii="Times New Roman" w:hAnsi="Times New Roman" w:cs="Times New Roman"/>
          <w:color w:val="000000"/>
          <w:sz w:val="28"/>
          <w:szCs w:val="28"/>
        </w:rPr>
      </w:pPr>
      <w:r w:rsidRPr="007D3839">
        <w:rPr>
          <w:rFonts w:ascii="Times New Roman" w:hAnsi="Times New Roman" w:cs="Times New Roman"/>
          <w:b/>
          <w:sz w:val="28"/>
          <w:szCs w:val="28"/>
        </w:rPr>
        <w:t>Актуальность</w:t>
      </w:r>
      <w:r w:rsidRPr="007D3839">
        <w:rPr>
          <w:rFonts w:ascii="Times New Roman" w:hAnsi="Times New Roman" w:cs="Times New Roman"/>
          <w:sz w:val="28"/>
          <w:szCs w:val="28"/>
        </w:rPr>
        <w:t xml:space="preserve"> выбранной темы заключается в том, что обучение речевой деятельности представляет собой сложный</w:t>
      </w:r>
      <w:r w:rsidRPr="007D3839">
        <w:rPr>
          <w:rFonts w:ascii="Times New Roman" w:hAnsi="Times New Roman" w:cs="Times New Roman"/>
          <w:color w:val="333333"/>
          <w:sz w:val="28"/>
          <w:szCs w:val="28"/>
          <w:shd w:val="clear" w:color="auto" w:fill="FFFFFF"/>
        </w:rPr>
        <w:t xml:space="preserve"> </w:t>
      </w:r>
      <w:r w:rsidRPr="007D3839">
        <w:rPr>
          <w:rFonts w:ascii="Times New Roman" w:hAnsi="Times New Roman" w:cs="Times New Roman"/>
          <w:sz w:val="28"/>
          <w:szCs w:val="28"/>
          <w:shd w:val="clear" w:color="auto" w:fill="FFFFFF"/>
        </w:rPr>
        <w:t>целенаправленный процесс овладения языковой системой.</w:t>
      </w:r>
      <w:r w:rsidRPr="007D3839">
        <w:rPr>
          <w:rFonts w:ascii="Times New Roman" w:hAnsi="Times New Roman" w:cs="Times New Roman"/>
          <w:color w:val="000000"/>
          <w:sz w:val="28"/>
          <w:szCs w:val="28"/>
        </w:rPr>
        <w:t xml:space="preserve"> 70-80% времени, когда человек бодрствует, он слушает, говорит, читает, пишет, т.е. занимается речевой деятельностью, связанной со смысловым восприятием речи и её созданием. В соответствии с условиями речевого общения в устной или письменной форме различают устные (аудирование, говорение) и письменные (чтение, письмо) виды речевой деятельности.</w:t>
      </w:r>
    </w:p>
    <w:p w:rsidR="007D3839" w:rsidRPr="007D3839" w:rsidRDefault="007D3839" w:rsidP="007D3839">
      <w:pPr>
        <w:shd w:val="clear" w:color="auto" w:fill="FFFFFF"/>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sz w:val="28"/>
          <w:szCs w:val="28"/>
        </w:rPr>
        <w:t>Младший школьный возраст - это период бурных переживаний ребёнка, которые могут привести к рассеянности, забывчивости, непоследовательности и неумению рационально заучивать материал, что может вызвать проблему неуспеваемости, низкий уровень развития памяти. В связи с этим цель преподавателей начальной школы заключается не только в систематической постановке мнемических задач перед учащимися, но и в обучении мнемотехническим методам, облегчающим запоминание учебного материала.</w:t>
      </w:r>
    </w:p>
    <w:p w:rsidR="007D3839" w:rsidRPr="007D3839" w:rsidRDefault="007D3839" w:rsidP="007D3839">
      <w:pPr>
        <w:shd w:val="clear" w:color="auto" w:fill="FFFFFF"/>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sz w:val="28"/>
          <w:szCs w:val="28"/>
        </w:rPr>
        <w:t>В школу приходят дети с определённым уровнем развития памяти. Решение проблемы памяти в младшем школьном возрасте возможно только при планомерном формировании всех компонентов иноязычной учебной деятельности. Для этого учитель должен научить школьника таким способам заучивания, как смысловая группировка материала, выделение опорных пунктов, смысловое соотнесение того, что запоминается и т.д.</w:t>
      </w:r>
    </w:p>
    <w:p w:rsidR="007D3839" w:rsidRPr="007D3839" w:rsidRDefault="007D3839" w:rsidP="007D3839">
      <w:pPr>
        <w:spacing w:after="0" w:line="240" w:lineRule="auto"/>
        <w:ind w:firstLine="708"/>
        <w:jc w:val="both"/>
        <w:rPr>
          <w:rFonts w:ascii="Times New Roman" w:hAnsi="Times New Roman" w:cs="Times New Roman"/>
          <w:b/>
          <w:bCs/>
          <w:sz w:val="28"/>
          <w:szCs w:val="28"/>
        </w:rPr>
      </w:pPr>
      <w:r w:rsidRPr="007D3839">
        <w:rPr>
          <w:rFonts w:ascii="Times New Roman" w:hAnsi="Times New Roman" w:cs="Times New Roman"/>
          <w:sz w:val="28"/>
          <w:szCs w:val="28"/>
        </w:rPr>
        <w:t xml:space="preserve">Необходимость специального изучения взаимосвязи психологических механизмов речевой деятельности с приобретением языковых знаний и умений обучающихся, грамотной организации иноязычного образовательного процесса в целях поиска </w:t>
      </w:r>
      <w:r w:rsidRPr="007D3839">
        <w:rPr>
          <w:rFonts w:ascii="Times New Roman" w:hAnsi="Times New Roman" w:cs="Times New Roman"/>
          <w:kern w:val="36"/>
          <w:sz w:val="28"/>
          <w:szCs w:val="28"/>
        </w:rPr>
        <w:t xml:space="preserve">эффективного средства обучения речевой деятельности на уроках английского языка и его </w:t>
      </w:r>
      <w:r w:rsidRPr="007D3839">
        <w:rPr>
          <w:rFonts w:ascii="Times New Roman" w:hAnsi="Times New Roman" w:cs="Times New Roman"/>
          <w:sz w:val="28"/>
          <w:szCs w:val="28"/>
        </w:rPr>
        <w:t>оптимизации позволил выявить следующие</w:t>
      </w:r>
      <w:r w:rsidRPr="007D3839">
        <w:rPr>
          <w:rFonts w:ascii="Times New Roman" w:hAnsi="Times New Roman" w:cs="Times New Roman"/>
          <w:b/>
          <w:bCs/>
          <w:sz w:val="28"/>
          <w:szCs w:val="28"/>
        </w:rPr>
        <w:t xml:space="preserve"> противоречия:</w:t>
      </w:r>
    </w:p>
    <w:p w:rsidR="007D3839" w:rsidRPr="007D3839" w:rsidRDefault="007D3839" w:rsidP="007D3839">
      <w:pPr>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sz w:val="28"/>
          <w:szCs w:val="28"/>
        </w:rPr>
        <w:t>1. Между требованием программного материала по иностранному языку в рамках ФГОС - обучить в полном объёме иноязычной речевой деятельности всех учащихся и разным стартовым уровнем интеллектуального и творческого развития обучающихся языковых групп.</w:t>
      </w:r>
    </w:p>
    <w:p w:rsidR="007D3839" w:rsidRPr="007D3839" w:rsidRDefault="007D3839" w:rsidP="007D3839">
      <w:pPr>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color w:val="000000"/>
          <w:sz w:val="28"/>
          <w:szCs w:val="28"/>
        </w:rPr>
        <w:t>2. Между полным отсутствием рекомендаций по запоминанию учебного материала в УМК по иностранным языкам и большим количеством новой изучаемой предметной информации.</w:t>
      </w:r>
    </w:p>
    <w:p w:rsidR="007D3839" w:rsidRPr="007D3839" w:rsidRDefault="007D3839" w:rsidP="007D3839">
      <w:pPr>
        <w:spacing w:after="0" w:line="240" w:lineRule="auto"/>
        <w:ind w:firstLine="708"/>
        <w:jc w:val="both"/>
        <w:rPr>
          <w:rFonts w:ascii="Times New Roman" w:hAnsi="Times New Roman" w:cs="Times New Roman"/>
          <w:color w:val="000000"/>
          <w:sz w:val="28"/>
          <w:szCs w:val="28"/>
        </w:rPr>
      </w:pPr>
      <w:r w:rsidRPr="007D3839">
        <w:rPr>
          <w:rFonts w:ascii="Times New Roman" w:hAnsi="Times New Roman" w:cs="Times New Roman"/>
          <w:sz w:val="28"/>
          <w:szCs w:val="28"/>
        </w:rPr>
        <w:t xml:space="preserve">3. Между </w:t>
      </w:r>
      <w:r w:rsidRPr="007D3839">
        <w:rPr>
          <w:rFonts w:ascii="Times New Roman" w:hAnsi="Times New Roman" w:cs="Times New Roman"/>
          <w:color w:val="000000"/>
          <w:sz w:val="28"/>
          <w:szCs w:val="28"/>
        </w:rPr>
        <w:t xml:space="preserve">необходимостью и важностью формирования эффективной системы речевых упражнений по развитию памяти на уроках иностранного языка в целях достижения положительных результатов итоговой аттестации в 4-х классах и отсутствием достаточно обобщённого и полного описания </w:t>
      </w:r>
      <w:r w:rsidRPr="007D3839">
        <w:rPr>
          <w:rFonts w:ascii="Times New Roman" w:hAnsi="Times New Roman" w:cs="Times New Roman"/>
          <w:color w:val="000000"/>
          <w:sz w:val="28"/>
          <w:szCs w:val="28"/>
        </w:rPr>
        <w:lastRenderedPageBreak/>
        <w:t>системы упражнений в существующих УМК по иностранному языку, а также недостаточной разработанностью соответствующей методики обучения в образовательном процессе.</w:t>
      </w:r>
    </w:p>
    <w:p w:rsidR="007D3839" w:rsidRPr="007D3839" w:rsidRDefault="007D3839" w:rsidP="007D3839">
      <w:pPr>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color w:val="000000"/>
          <w:sz w:val="28"/>
          <w:szCs w:val="28"/>
        </w:rPr>
        <w:t xml:space="preserve">4. </w:t>
      </w:r>
      <w:r w:rsidRPr="007D3839">
        <w:rPr>
          <w:rFonts w:ascii="Times New Roman" w:hAnsi="Times New Roman" w:cs="Times New Roman"/>
          <w:sz w:val="28"/>
          <w:szCs w:val="28"/>
        </w:rPr>
        <w:t xml:space="preserve">Между теоретическими </w:t>
      </w:r>
      <w:r w:rsidRPr="007D3839">
        <w:rPr>
          <w:rFonts w:ascii="Times New Roman" w:hAnsi="Times New Roman" w:cs="Times New Roman"/>
          <w:color w:val="000000"/>
          <w:sz w:val="28"/>
          <w:szCs w:val="28"/>
        </w:rPr>
        <w:t xml:space="preserve">достижениями психологической, педагогической и методической наук и практикой обучения </w:t>
      </w:r>
      <w:r w:rsidRPr="007D3839">
        <w:rPr>
          <w:rFonts w:ascii="Times New Roman" w:hAnsi="Times New Roman" w:cs="Times New Roman"/>
          <w:kern w:val="36"/>
          <w:sz w:val="28"/>
          <w:szCs w:val="28"/>
        </w:rPr>
        <w:t>речевой деятельности</w:t>
      </w:r>
      <w:r w:rsidRPr="007D3839">
        <w:rPr>
          <w:rFonts w:ascii="Times New Roman" w:hAnsi="Times New Roman" w:cs="Times New Roman"/>
          <w:color w:val="000000"/>
          <w:sz w:val="28"/>
          <w:szCs w:val="28"/>
        </w:rPr>
        <w:t xml:space="preserve"> в рамках урока иностранного языка.</w:t>
      </w:r>
    </w:p>
    <w:p w:rsidR="007D3839" w:rsidRPr="007D3839" w:rsidRDefault="007D3839" w:rsidP="007D3839">
      <w:pPr>
        <w:pStyle w:val="11"/>
        <w:ind w:left="0" w:firstLine="708"/>
        <w:jc w:val="both"/>
        <w:rPr>
          <w:sz w:val="28"/>
          <w:szCs w:val="28"/>
        </w:rPr>
      </w:pPr>
      <w:r w:rsidRPr="007D3839">
        <w:rPr>
          <w:b/>
          <w:bCs/>
          <w:sz w:val="28"/>
          <w:szCs w:val="28"/>
        </w:rPr>
        <w:t>Новизна опыта</w:t>
      </w:r>
      <w:r w:rsidRPr="007D3839">
        <w:rPr>
          <w:sz w:val="28"/>
          <w:szCs w:val="28"/>
        </w:rPr>
        <w:t xml:space="preserve"> состоит </w:t>
      </w:r>
      <w:r w:rsidRPr="007D3839">
        <w:rPr>
          <w:color w:val="000000"/>
          <w:sz w:val="28"/>
          <w:szCs w:val="28"/>
        </w:rPr>
        <w:t xml:space="preserve">в создании системы работы с младшими школьниками на уроках английского языка, в сочетании различных эффективных мнемотехнических методов и приёмов по развитию памяти, направленных на </w:t>
      </w:r>
      <w:r w:rsidRPr="007D3839">
        <w:rPr>
          <w:sz w:val="28"/>
          <w:szCs w:val="28"/>
        </w:rPr>
        <w:t>обучение речевой деятельности учащихся.</w:t>
      </w:r>
    </w:p>
    <w:p w:rsidR="007D3839" w:rsidRPr="007D3839" w:rsidRDefault="007D3839" w:rsidP="007D3839">
      <w:pPr>
        <w:pStyle w:val="11"/>
        <w:ind w:left="0"/>
        <w:jc w:val="both"/>
        <w:rPr>
          <w:sz w:val="28"/>
          <w:szCs w:val="28"/>
          <w:lang w:eastAsia="ru-RU"/>
        </w:rPr>
      </w:pPr>
      <w:r w:rsidRPr="007D3839">
        <w:rPr>
          <w:sz w:val="28"/>
          <w:szCs w:val="28"/>
        </w:rPr>
        <w:tab/>
        <w:t>Развитие памяти, внимания, мышления, воображения, восприятия у младших школьников тесно связано с развитием их иноязычных способностей. Иноязычные способности являются одним из основных факторов, обеспечивающих успешность усвоения иностранного языка школьниками.</w:t>
      </w:r>
    </w:p>
    <w:p w:rsidR="007D3839" w:rsidRPr="007D3839" w:rsidRDefault="007D3839" w:rsidP="007D3839">
      <w:pPr>
        <w:pStyle w:val="a7"/>
        <w:shd w:val="clear" w:color="auto" w:fill="FFFFFF"/>
        <w:spacing w:before="0" w:after="0"/>
        <w:ind w:firstLine="708"/>
        <w:jc w:val="both"/>
        <w:rPr>
          <w:sz w:val="28"/>
          <w:szCs w:val="28"/>
        </w:rPr>
      </w:pPr>
      <w:r w:rsidRPr="007D3839">
        <w:rPr>
          <w:sz w:val="28"/>
          <w:szCs w:val="28"/>
        </w:rPr>
        <w:t>Основными компонентами иноязычных способностей, которые могут быть развиты у детей в процессе их овладения иностранным языком, являются память, внимание, мышление, воображение и восприятие. От того, в какой степени развиты эти психические процессы у ребёнка, зависит успешность формирования навыков и умений иноязычного общения, лёгкость и быстрота их приобретения.</w:t>
      </w:r>
    </w:p>
    <w:p w:rsidR="007D3839" w:rsidRPr="007D3839" w:rsidRDefault="007D3839" w:rsidP="007D3839">
      <w:pPr>
        <w:pStyle w:val="a7"/>
        <w:shd w:val="clear" w:color="auto" w:fill="FFFFFF"/>
        <w:spacing w:before="0" w:after="0"/>
        <w:ind w:firstLine="708"/>
        <w:jc w:val="both"/>
        <w:rPr>
          <w:sz w:val="28"/>
          <w:szCs w:val="28"/>
        </w:rPr>
      </w:pPr>
      <w:r w:rsidRPr="007D3839">
        <w:rPr>
          <w:sz w:val="28"/>
          <w:szCs w:val="28"/>
        </w:rPr>
        <w:t>Младший школьный возраст (I-IV классы) отличается наиболее сильной работой механической памяти. Учащиеся этой группы имеют богатые представления и знания, но они беспорядочны и недостаточно осознаны.</w:t>
      </w:r>
    </w:p>
    <w:p w:rsidR="007D3839" w:rsidRPr="007D3839" w:rsidRDefault="007D3839" w:rsidP="007D3839">
      <w:pPr>
        <w:pStyle w:val="af7"/>
        <w:spacing w:after="0"/>
        <w:ind w:firstLine="708"/>
        <w:jc w:val="both"/>
        <w:textAlignment w:val="baseline"/>
        <w:rPr>
          <w:sz w:val="28"/>
          <w:szCs w:val="28"/>
        </w:rPr>
      </w:pPr>
      <w:r w:rsidRPr="007D3839">
        <w:rPr>
          <w:b/>
          <w:bCs/>
          <w:color w:val="000000"/>
          <w:sz w:val="28"/>
          <w:szCs w:val="28"/>
          <w:bdr w:val="none" w:sz="0" w:space="0" w:color="auto" w:frame="1"/>
        </w:rPr>
        <w:t>Целью</w:t>
      </w:r>
      <w:r w:rsidRPr="007D3839">
        <w:rPr>
          <w:color w:val="000000"/>
          <w:sz w:val="28"/>
          <w:szCs w:val="28"/>
          <w:bdr w:val="none" w:sz="0" w:space="0" w:color="auto" w:frame="1"/>
        </w:rPr>
        <w:t xml:space="preserve"> данной работы</w:t>
      </w:r>
      <w:r w:rsidRPr="007D3839">
        <w:rPr>
          <w:rStyle w:val="apple-converted-space"/>
          <w:color w:val="000000"/>
          <w:sz w:val="28"/>
          <w:szCs w:val="28"/>
        </w:rPr>
        <w:t xml:space="preserve"> </w:t>
      </w:r>
      <w:r w:rsidRPr="007D3839">
        <w:rPr>
          <w:color w:val="000000"/>
          <w:sz w:val="28"/>
          <w:szCs w:val="28"/>
        </w:rPr>
        <w:t xml:space="preserve">является </w:t>
      </w:r>
      <w:r w:rsidRPr="007D3839">
        <w:rPr>
          <w:sz w:val="28"/>
          <w:szCs w:val="28"/>
        </w:rPr>
        <w:t>устранение проблемы низкого уровня развития памяти младших школьников и слабой успеваемости на уроках английского языка, а также внедрение системы работы над обучением мнемотехническим методам, облегчающим обучение речевой деятельности и запоминание нового учебного материала.</w:t>
      </w:r>
    </w:p>
    <w:p w:rsidR="007D3839" w:rsidRPr="007D3839" w:rsidRDefault="007D3839" w:rsidP="00584E41">
      <w:pPr>
        <w:shd w:val="clear" w:color="auto" w:fill="FFFFFF"/>
        <w:spacing w:after="0" w:line="240" w:lineRule="auto"/>
        <w:ind w:firstLine="708"/>
        <w:jc w:val="both"/>
        <w:rPr>
          <w:rFonts w:ascii="Times New Roman" w:hAnsi="Times New Roman" w:cs="Times New Roman"/>
          <w:b/>
          <w:bCs/>
          <w:sz w:val="28"/>
          <w:szCs w:val="28"/>
        </w:rPr>
      </w:pPr>
      <w:r w:rsidRPr="007D3839">
        <w:rPr>
          <w:rFonts w:ascii="Times New Roman" w:hAnsi="Times New Roman" w:cs="Times New Roman"/>
          <w:sz w:val="28"/>
          <w:szCs w:val="28"/>
        </w:rPr>
        <w:t>Существует ряд мнемотехнических систем, используемых для быстрого и продуктивного запоминания:</w:t>
      </w:r>
      <w:r w:rsidRPr="007D3839">
        <w:rPr>
          <w:rFonts w:ascii="Times New Roman" w:hAnsi="Times New Roman" w:cs="Times New Roman"/>
          <w:b/>
          <w:bCs/>
          <w:sz w:val="28"/>
          <w:szCs w:val="28"/>
        </w:rPr>
        <w:t xml:space="preserve"> 1. Структурирование информации. 2. Рациональное повторение. 3. Использование семантических вставок. 4. Целенаправленное воображение.</w:t>
      </w:r>
    </w:p>
    <w:p w:rsidR="007D3839" w:rsidRPr="007D3839" w:rsidRDefault="007D3839" w:rsidP="007D3839">
      <w:pPr>
        <w:shd w:val="clear" w:color="auto" w:fill="FFFFFF"/>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sz w:val="28"/>
          <w:szCs w:val="28"/>
        </w:rPr>
        <w:t>Автором опыта была составлена таблица мнемотехнических систем и способов их реализации в иноязычном образовательном процессе.</w:t>
      </w:r>
    </w:p>
    <w:p w:rsidR="007D3839" w:rsidRPr="007D3839" w:rsidRDefault="007D3839" w:rsidP="007D3839">
      <w:pPr>
        <w:pStyle w:val="a7"/>
        <w:spacing w:before="0" w:after="0"/>
        <w:ind w:firstLine="708"/>
        <w:jc w:val="both"/>
        <w:rPr>
          <w:sz w:val="28"/>
          <w:szCs w:val="28"/>
        </w:rPr>
      </w:pPr>
      <w:r w:rsidRPr="007D3839">
        <w:rPr>
          <w:sz w:val="28"/>
          <w:szCs w:val="28"/>
          <w:lang w:eastAsia="ru-RU"/>
        </w:rPr>
        <w:t xml:space="preserve">Все мнемотехнические системы опираются на использование зрительных образов и ассоциаций. </w:t>
      </w:r>
      <w:r w:rsidRPr="007D3839">
        <w:rPr>
          <w:sz w:val="28"/>
          <w:szCs w:val="28"/>
        </w:rPr>
        <w:t>Использование системного разнообразия форм и методов ассоциаций помогает преодолеть психологический барьер младшего школьника и способствует развитию речевых действий учащихся в иноязычном процессе. Автором опыта апробированы в образовательном процессе следующие мнемотехнические методы обучения английскому</w:t>
      </w:r>
      <w:r w:rsidR="006B60F4">
        <w:rPr>
          <w:sz w:val="28"/>
          <w:szCs w:val="28"/>
        </w:rPr>
        <w:t xml:space="preserve"> языку учащихся начальной школы.</w:t>
      </w:r>
    </w:p>
    <w:p w:rsidR="007D3839" w:rsidRPr="007D3839" w:rsidRDefault="007D3839" w:rsidP="007D3839">
      <w:pPr>
        <w:shd w:val="clear" w:color="auto" w:fill="FFFFFF"/>
        <w:spacing w:after="0" w:line="240" w:lineRule="auto"/>
        <w:ind w:firstLine="708"/>
        <w:jc w:val="both"/>
        <w:rPr>
          <w:rFonts w:ascii="Times New Roman" w:hAnsi="Times New Roman" w:cs="Times New Roman"/>
          <w:sz w:val="28"/>
          <w:szCs w:val="28"/>
        </w:rPr>
      </w:pPr>
      <w:r w:rsidRPr="007D3839">
        <w:rPr>
          <w:rFonts w:ascii="Times New Roman" w:hAnsi="Times New Roman" w:cs="Times New Roman"/>
          <w:sz w:val="28"/>
          <w:szCs w:val="28"/>
        </w:rPr>
        <w:t>Результатом итогового этапа работы над проблемой стало повышение уровня сформированности речевых умений обучающихся посредством применения мнемотехнических приёмов обучения английскому языку.</w:t>
      </w:r>
    </w:p>
    <w:p w:rsidR="008622C7" w:rsidRDefault="008622C7" w:rsidP="008622C7">
      <w:pPr>
        <w:spacing w:after="0" w:line="240" w:lineRule="auto"/>
        <w:ind w:left="4536"/>
        <w:jc w:val="both"/>
        <w:rPr>
          <w:rFonts w:ascii="Times New Roman" w:hAnsi="Times New Roman" w:cs="Times New Roman"/>
          <w:bCs/>
          <w:color w:val="000000"/>
          <w:sz w:val="28"/>
          <w:szCs w:val="28"/>
        </w:rPr>
      </w:pPr>
      <w:r w:rsidRPr="008622C7">
        <w:rPr>
          <w:rFonts w:ascii="Times New Roman" w:hAnsi="Times New Roman" w:cs="Times New Roman"/>
          <w:b/>
          <w:bCs/>
          <w:color w:val="000000"/>
          <w:sz w:val="28"/>
          <w:szCs w:val="28"/>
        </w:rPr>
        <w:lastRenderedPageBreak/>
        <w:t>Бондаренко Елена Ивановна</w:t>
      </w:r>
      <w:r>
        <w:rPr>
          <w:rFonts w:ascii="Times New Roman" w:hAnsi="Times New Roman" w:cs="Times New Roman"/>
          <w:bCs/>
          <w:color w:val="000000"/>
          <w:sz w:val="28"/>
          <w:szCs w:val="28"/>
        </w:rPr>
        <w:t>, учитель немецкого языка МБОУ «Жабская основная общеобразовательная школа»</w:t>
      </w:r>
    </w:p>
    <w:p w:rsidR="008622C7" w:rsidRDefault="008622C7" w:rsidP="008622C7">
      <w:pPr>
        <w:spacing w:after="0" w:line="240" w:lineRule="auto"/>
        <w:jc w:val="both"/>
        <w:rPr>
          <w:rFonts w:ascii="Times New Roman" w:hAnsi="Times New Roman" w:cs="Times New Roman"/>
          <w:bCs/>
          <w:color w:val="000000"/>
          <w:sz w:val="28"/>
          <w:szCs w:val="28"/>
        </w:rPr>
      </w:pPr>
    </w:p>
    <w:p w:rsidR="008622C7" w:rsidRPr="008E73D2" w:rsidRDefault="008622C7" w:rsidP="008E73D2">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ПОВЫШЕНИЕ МОТИВАЦИИ К ИЗУЧЕНИЮ НЕМЕЦКОГО ЯЗЫКА У ОБУЧАЮЩИХСЯ НАЧАЛЬНОЙ ШКОЛЫ ПОСРЕДСТВОМ </w:t>
      </w:r>
      <w:r w:rsidRPr="008E73D2">
        <w:rPr>
          <w:rFonts w:ascii="Times New Roman" w:hAnsi="Times New Roman" w:cs="Times New Roman"/>
          <w:b/>
          <w:bCs/>
          <w:color w:val="000000"/>
          <w:sz w:val="28"/>
          <w:szCs w:val="28"/>
        </w:rPr>
        <w:t>ЛЕКСИЧЕСКОЙ ИГРЫ</w:t>
      </w:r>
    </w:p>
    <w:p w:rsidR="001A62B4" w:rsidRPr="008E73D2" w:rsidRDefault="001A62B4" w:rsidP="008E73D2">
      <w:pPr>
        <w:spacing w:after="0" w:line="240" w:lineRule="auto"/>
        <w:ind w:firstLine="709"/>
        <w:jc w:val="both"/>
        <w:rPr>
          <w:rFonts w:ascii="Times New Roman" w:hAnsi="Times New Roman" w:cs="Times New Roman"/>
          <w:b/>
          <w:bCs/>
          <w:spacing w:val="-10"/>
          <w:sz w:val="28"/>
          <w:szCs w:val="28"/>
        </w:rPr>
      </w:pPr>
    </w:p>
    <w:p w:rsidR="001A62B4" w:rsidRPr="008E73D2" w:rsidRDefault="001A62B4" w:rsidP="008E73D2">
      <w:pPr>
        <w:spacing w:after="0" w:line="240" w:lineRule="auto"/>
        <w:ind w:firstLine="709"/>
        <w:jc w:val="both"/>
        <w:rPr>
          <w:rFonts w:ascii="Times New Roman" w:hAnsi="Times New Roman" w:cs="Times New Roman"/>
          <w:sz w:val="28"/>
          <w:szCs w:val="28"/>
        </w:rPr>
      </w:pPr>
      <w:r w:rsidRPr="008E73D2">
        <w:rPr>
          <w:rFonts w:ascii="Times New Roman" w:hAnsi="Times New Roman" w:cs="Times New Roman"/>
          <w:b/>
          <w:bCs/>
          <w:spacing w:val="-10"/>
          <w:sz w:val="28"/>
          <w:szCs w:val="28"/>
        </w:rPr>
        <w:t>Актуальность опыта</w:t>
      </w:r>
      <w:r w:rsidRPr="008E73D2">
        <w:rPr>
          <w:rFonts w:ascii="Times New Roman" w:hAnsi="Times New Roman" w:cs="Times New Roman"/>
          <w:bCs/>
          <w:spacing w:val="-10"/>
          <w:sz w:val="28"/>
          <w:szCs w:val="28"/>
        </w:rPr>
        <w:t xml:space="preserve">. </w:t>
      </w:r>
      <w:r w:rsidRPr="008E73D2">
        <w:rPr>
          <w:rFonts w:ascii="Times New Roman" w:hAnsi="Times New Roman" w:cs="Times New Roman"/>
          <w:kern w:val="2"/>
          <w:sz w:val="28"/>
          <w:szCs w:val="28"/>
        </w:rPr>
        <w:t xml:space="preserve">Тема опыта является </w:t>
      </w:r>
      <w:r w:rsidRPr="008E73D2">
        <w:rPr>
          <w:rFonts w:ascii="Times New Roman" w:hAnsi="Times New Roman" w:cs="Times New Roman"/>
          <w:b/>
          <w:i/>
          <w:kern w:val="2"/>
          <w:sz w:val="28"/>
          <w:szCs w:val="28"/>
        </w:rPr>
        <w:t>актуальной</w:t>
      </w:r>
      <w:r w:rsidRPr="008E73D2">
        <w:rPr>
          <w:rFonts w:ascii="Times New Roman" w:hAnsi="Times New Roman" w:cs="Times New Roman"/>
          <w:kern w:val="2"/>
          <w:sz w:val="28"/>
          <w:szCs w:val="28"/>
        </w:rPr>
        <w:t>, так как она отвечает требованиям современного иноязычного образования.</w:t>
      </w:r>
      <w:r w:rsidRPr="008E73D2">
        <w:rPr>
          <w:rFonts w:ascii="Times New Roman" w:hAnsi="Times New Roman" w:cs="Times New Roman"/>
          <w:sz w:val="28"/>
          <w:szCs w:val="28"/>
        </w:rPr>
        <w:t xml:space="preserve"> Иностранные языки в современном мире – это средство общения, сотрудничества и взаимодействия, самореализации, а также познания и самообразования, так как являются инструментом доступа к источникам информации. </w:t>
      </w:r>
      <w:r w:rsidR="008E73D2">
        <w:rPr>
          <w:rFonts w:ascii="Times New Roman" w:hAnsi="Times New Roman" w:cs="Times New Roman"/>
          <w:sz w:val="28"/>
          <w:szCs w:val="28"/>
        </w:rPr>
        <w:t>С</w:t>
      </w:r>
      <w:r w:rsidRPr="008E73D2">
        <w:rPr>
          <w:rFonts w:ascii="Times New Roman" w:hAnsi="Times New Roman" w:cs="Times New Roman"/>
          <w:sz w:val="28"/>
          <w:szCs w:val="28"/>
        </w:rPr>
        <w:t xml:space="preserve">овременное информационное общество нуждается в личности, обладающей </w:t>
      </w:r>
      <w:r w:rsidR="008E73D2">
        <w:rPr>
          <w:rFonts w:ascii="Times New Roman" w:hAnsi="Times New Roman" w:cs="Times New Roman"/>
          <w:sz w:val="28"/>
          <w:szCs w:val="28"/>
        </w:rPr>
        <w:t>к</w:t>
      </w:r>
      <w:r w:rsidRPr="008E73D2">
        <w:rPr>
          <w:rFonts w:ascii="Times New Roman" w:hAnsi="Times New Roman" w:cs="Times New Roman"/>
          <w:sz w:val="28"/>
          <w:szCs w:val="28"/>
        </w:rPr>
        <w:t>оммуникативными умениями, как устными, так и письменными</w:t>
      </w:r>
      <w:r w:rsidR="008E73D2">
        <w:rPr>
          <w:rFonts w:ascii="Times New Roman" w:hAnsi="Times New Roman" w:cs="Times New Roman"/>
          <w:sz w:val="28"/>
          <w:szCs w:val="28"/>
        </w:rPr>
        <w:t>,</w:t>
      </w:r>
      <w:r w:rsidRPr="008E73D2">
        <w:rPr>
          <w:rFonts w:ascii="Times New Roman" w:hAnsi="Times New Roman" w:cs="Times New Roman"/>
          <w:sz w:val="28"/>
          <w:szCs w:val="28"/>
        </w:rPr>
        <w:t xml:space="preserve"> по иностранному языку, </w:t>
      </w:r>
      <w:r w:rsidR="008E73D2">
        <w:rPr>
          <w:rFonts w:ascii="Times New Roman" w:hAnsi="Times New Roman" w:cs="Times New Roman"/>
          <w:sz w:val="28"/>
          <w:szCs w:val="28"/>
        </w:rPr>
        <w:t xml:space="preserve">а </w:t>
      </w:r>
      <w:r w:rsidRPr="008E73D2">
        <w:rPr>
          <w:rFonts w:ascii="Times New Roman" w:hAnsi="Times New Roman" w:cs="Times New Roman"/>
          <w:sz w:val="28"/>
          <w:szCs w:val="28"/>
        </w:rPr>
        <w:t xml:space="preserve">изучение немецкого языка является одним из </w:t>
      </w:r>
      <w:r w:rsidR="008E73D2">
        <w:rPr>
          <w:rFonts w:ascii="Times New Roman" w:hAnsi="Times New Roman" w:cs="Times New Roman"/>
          <w:sz w:val="28"/>
          <w:szCs w:val="28"/>
        </w:rPr>
        <w:t>н</w:t>
      </w:r>
      <w:r w:rsidRPr="008E73D2">
        <w:rPr>
          <w:rFonts w:ascii="Times New Roman" w:hAnsi="Times New Roman" w:cs="Times New Roman"/>
          <w:sz w:val="28"/>
          <w:szCs w:val="28"/>
        </w:rPr>
        <w:t>аправлений современного образования</w:t>
      </w:r>
      <w:r w:rsidR="00801BBF">
        <w:rPr>
          <w:rFonts w:ascii="Times New Roman" w:hAnsi="Times New Roman" w:cs="Times New Roman"/>
          <w:sz w:val="28"/>
          <w:szCs w:val="28"/>
        </w:rPr>
        <w:t>. О</w:t>
      </w:r>
      <w:r w:rsidRPr="008E73D2">
        <w:rPr>
          <w:rFonts w:ascii="Times New Roman" w:hAnsi="Times New Roman" w:cs="Times New Roman"/>
          <w:sz w:val="28"/>
          <w:szCs w:val="28"/>
        </w:rPr>
        <w:t xml:space="preserve">дна из задач современной школы </w:t>
      </w:r>
      <w:r w:rsidR="00801BBF">
        <w:rPr>
          <w:rFonts w:ascii="Times New Roman" w:hAnsi="Times New Roman" w:cs="Times New Roman"/>
          <w:sz w:val="28"/>
          <w:szCs w:val="28"/>
        </w:rPr>
        <w:t xml:space="preserve">- </w:t>
      </w:r>
      <w:r w:rsidRPr="008E73D2">
        <w:rPr>
          <w:rFonts w:ascii="Times New Roman" w:hAnsi="Times New Roman" w:cs="Times New Roman"/>
          <w:sz w:val="28"/>
          <w:szCs w:val="28"/>
        </w:rPr>
        <w:t>организовать учебный процесс в соответствии с социальным заказом, где молодое поколение осознаёт актуальность знаний немецкого языка. Но существуют проблемы преподавания немецкого языка</w:t>
      </w:r>
      <w:r w:rsidR="00801BBF">
        <w:rPr>
          <w:rFonts w:ascii="Times New Roman" w:hAnsi="Times New Roman" w:cs="Times New Roman"/>
          <w:sz w:val="28"/>
          <w:szCs w:val="28"/>
        </w:rPr>
        <w:t>,</w:t>
      </w:r>
      <w:r w:rsidRPr="008E73D2">
        <w:rPr>
          <w:rFonts w:ascii="Times New Roman" w:hAnsi="Times New Roman" w:cs="Times New Roman"/>
          <w:sz w:val="28"/>
          <w:szCs w:val="28"/>
        </w:rPr>
        <w:t xml:space="preserve"> и связаны они, прежде всего, с разноуровневой мотивацией обучающихся. Одни учащиеся имеют высокий уровень мотивации к изучению немецкого языка, так как связывают это с будущей профессией, возможностью посещения других стран и получения образования за рубежом. Другие проявляют крайне низкий интерес к изучению немецкого языка, а порой его совершенное отсутствие</w:t>
      </w:r>
      <w:r w:rsidR="00801BBF">
        <w:rPr>
          <w:rFonts w:ascii="Times New Roman" w:hAnsi="Times New Roman" w:cs="Times New Roman"/>
          <w:sz w:val="28"/>
          <w:szCs w:val="28"/>
        </w:rPr>
        <w:t xml:space="preserve">. Причиной тому </w:t>
      </w:r>
      <w:r w:rsidRPr="008E73D2">
        <w:rPr>
          <w:rFonts w:ascii="Times New Roman" w:hAnsi="Times New Roman" w:cs="Times New Roman"/>
          <w:sz w:val="28"/>
          <w:szCs w:val="28"/>
        </w:rPr>
        <w:t>низкий уровень речевой активности, недостаточное проявление творческих способностей вследствие невысокого уровня познавательной деятельности, заниженная самооценка учащихся и их низкий показатель социальных проявлений. Возникает вопрос, как развивать коммуникативные умения учащихся с низкой мотивацией в условиях традиционной формы обучения.</w:t>
      </w:r>
    </w:p>
    <w:p w:rsidR="001A62B4" w:rsidRPr="008E73D2" w:rsidRDefault="001A62B4" w:rsidP="008E73D2">
      <w:pPr>
        <w:spacing w:after="0" w:line="240" w:lineRule="auto"/>
        <w:ind w:firstLine="708"/>
        <w:jc w:val="both"/>
        <w:rPr>
          <w:rFonts w:ascii="Times New Roman" w:hAnsi="Times New Roman" w:cs="Times New Roman"/>
          <w:sz w:val="28"/>
          <w:szCs w:val="28"/>
        </w:rPr>
      </w:pPr>
      <w:r w:rsidRPr="008E73D2">
        <w:rPr>
          <w:rFonts w:ascii="Times New Roman" w:hAnsi="Times New Roman" w:cs="Times New Roman"/>
          <w:sz w:val="28"/>
          <w:szCs w:val="28"/>
        </w:rPr>
        <w:t xml:space="preserve">Наряду с этим, в педагогической практике является очевидным </w:t>
      </w:r>
      <w:r w:rsidRPr="008E73D2">
        <w:rPr>
          <w:rFonts w:ascii="Times New Roman" w:hAnsi="Times New Roman" w:cs="Times New Roman"/>
          <w:b/>
          <w:i/>
          <w:sz w:val="28"/>
          <w:szCs w:val="28"/>
        </w:rPr>
        <w:t xml:space="preserve">противоречие </w:t>
      </w:r>
      <w:r w:rsidRPr="008E73D2">
        <w:rPr>
          <w:rFonts w:ascii="Times New Roman" w:hAnsi="Times New Roman" w:cs="Times New Roman"/>
          <w:sz w:val="28"/>
          <w:szCs w:val="28"/>
        </w:rPr>
        <w:t>между потребностями учащихся в овладении немецким языком и отсутствием мотивации к изучению иностранного языка.</w:t>
      </w:r>
    </w:p>
    <w:p w:rsidR="001A62B4" w:rsidRPr="008E73D2" w:rsidRDefault="001A62B4" w:rsidP="008E73D2">
      <w:pPr>
        <w:spacing w:after="0" w:line="240" w:lineRule="auto"/>
        <w:ind w:firstLine="708"/>
        <w:jc w:val="both"/>
        <w:rPr>
          <w:rFonts w:ascii="Times New Roman" w:hAnsi="Times New Roman" w:cs="Times New Roman"/>
          <w:color w:val="000000"/>
          <w:kern w:val="2"/>
          <w:sz w:val="28"/>
          <w:szCs w:val="28"/>
        </w:rPr>
      </w:pPr>
      <w:r w:rsidRPr="008E73D2">
        <w:rPr>
          <w:rFonts w:ascii="Times New Roman" w:hAnsi="Times New Roman" w:cs="Times New Roman"/>
          <w:sz w:val="28"/>
          <w:szCs w:val="28"/>
        </w:rPr>
        <w:t xml:space="preserve">На основании существующего противоречия возникла </w:t>
      </w:r>
      <w:r w:rsidRPr="008E73D2">
        <w:rPr>
          <w:rFonts w:ascii="Times New Roman" w:hAnsi="Times New Roman" w:cs="Times New Roman"/>
          <w:b/>
          <w:i/>
          <w:sz w:val="28"/>
          <w:szCs w:val="28"/>
        </w:rPr>
        <w:t>проблема</w:t>
      </w:r>
      <w:r w:rsidRPr="008E73D2">
        <w:rPr>
          <w:rFonts w:ascii="Times New Roman" w:hAnsi="Times New Roman" w:cs="Times New Roman"/>
          <w:sz w:val="28"/>
          <w:szCs w:val="28"/>
        </w:rPr>
        <w:t xml:space="preserve"> выбора эффективных средств, приёмов и методов</w:t>
      </w:r>
      <w:r w:rsidRPr="00801BBF">
        <w:rPr>
          <w:rFonts w:ascii="Times New Roman" w:hAnsi="Times New Roman" w:cs="Times New Roman"/>
          <w:color w:val="000000"/>
          <w:kern w:val="2"/>
          <w:sz w:val="28"/>
          <w:szCs w:val="28"/>
        </w:rPr>
        <w:t xml:space="preserve"> </w:t>
      </w:r>
      <w:r w:rsidRPr="008E73D2">
        <w:rPr>
          <w:rFonts w:ascii="Times New Roman" w:hAnsi="Times New Roman" w:cs="Times New Roman"/>
          <w:color w:val="000000"/>
          <w:kern w:val="2"/>
          <w:sz w:val="28"/>
          <w:szCs w:val="28"/>
        </w:rPr>
        <w:t>развития мотивации к овладению немецким языком учащимися начальной школы.</w:t>
      </w:r>
    </w:p>
    <w:p w:rsidR="001A62B4" w:rsidRPr="008E73D2" w:rsidRDefault="001A62B4" w:rsidP="008E73D2">
      <w:pPr>
        <w:spacing w:after="0" w:line="240" w:lineRule="auto"/>
        <w:ind w:firstLine="708"/>
        <w:jc w:val="both"/>
        <w:rPr>
          <w:rFonts w:ascii="Times New Roman" w:hAnsi="Times New Roman" w:cs="Times New Roman"/>
          <w:kern w:val="2"/>
          <w:sz w:val="28"/>
          <w:szCs w:val="28"/>
        </w:rPr>
      </w:pPr>
      <w:r w:rsidRPr="008E73D2">
        <w:rPr>
          <w:rFonts w:ascii="Times New Roman" w:hAnsi="Times New Roman" w:cs="Times New Roman"/>
          <w:b/>
          <w:i/>
          <w:kern w:val="2"/>
          <w:sz w:val="28"/>
          <w:szCs w:val="28"/>
        </w:rPr>
        <w:t>Задача учителя</w:t>
      </w:r>
      <w:r w:rsidRPr="008E73D2">
        <w:rPr>
          <w:rFonts w:ascii="Times New Roman" w:hAnsi="Times New Roman" w:cs="Times New Roman"/>
          <w:kern w:val="2"/>
          <w:sz w:val="28"/>
          <w:szCs w:val="28"/>
        </w:rPr>
        <w:t xml:space="preserve"> – сформировать у обучающихся интерес к изучению немецкого языка, развивать мотивацию к овладению иностранным языком посредством лексических игр.</w:t>
      </w:r>
    </w:p>
    <w:p w:rsidR="001A62B4" w:rsidRPr="008E73D2" w:rsidRDefault="00801BBF" w:rsidP="00801BB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001A62B4" w:rsidRPr="008E73D2">
        <w:rPr>
          <w:rFonts w:ascii="Times New Roman" w:hAnsi="Times New Roman" w:cs="Times New Roman"/>
          <w:b/>
          <w:bCs/>
          <w:sz w:val="28"/>
          <w:szCs w:val="28"/>
        </w:rPr>
        <w:t>Новизна опыта</w:t>
      </w:r>
      <w:r w:rsidR="001A62B4" w:rsidRPr="008E73D2">
        <w:rPr>
          <w:rFonts w:ascii="Times New Roman" w:hAnsi="Times New Roman" w:cs="Times New Roman"/>
          <w:sz w:val="28"/>
          <w:szCs w:val="28"/>
        </w:rPr>
        <w:t xml:space="preserve"> заключается в применении лексических игр, нацеленных на развитие мотивации овладения немецким языком учащимися начальной школы.</w:t>
      </w:r>
    </w:p>
    <w:p w:rsidR="001A62B4" w:rsidRPr="008E73D2" w:rsidRDefault="001A62B4" w:rsidP="000D3754">
      <w:pPr>
        <w:spacing w:after="0" w:line="240" w:lineRule="auto"/>
        <w:ind w:firstLine="709"/>
        <w:jc w:val="both"/>
        <w:rPr>
          <w:rFonts w:ascii="Times New Roman" w:hAnsi="Times New Roman" w:cs="Times New Roman"/>
          <w:sz w:val="28"/>
          <w:szCs w:val="28"/>
        </w:rPr>
      </w:pPr>
      <w:r w:rsidRPr="008E73D2">
        <w:rPr>
          <w:rFonts w:ascii="Times New Roman" w:hAnsi="Times New Roman" w:cs="Times New Roman"/>
          <w:b/>
          <w:bCs/>
          <w:i/>
          <w:sz w:val="28"/>
          <w:szCs w:val="28"/>
        </w:rPr>
        <w:lastRenderedPageBreak/>
        <w:t>Лексические игры</w:t>
      </w:r>
      <w:r w:rsidRPr="008E73D2">
        <w:rPr>
          <w:rFonts w:ascii="Times New Roman" w:hAnsi="Times New Roman" w:cs="Times New Roman"/>
          <w:sz w:val="28"/>
          <w:szCs w:val="28"/>
        </w:rPr>
        <w:t xml:space="preserve"> сосредоточивают внимание учащихся исключительно на лексическом материале и имеют целью помочь им в приобретении и расширении словарного запаса, проиллюстрировать и отработать употребление слов в ситуациях общения. </w:t>
      </w:r>
    </w:p>
    <w:p w:rsidR="001A62B4" w:rsidRPr="008E73D2" w:rsidRDefault="001A62B4" w:rsidP="000D3754">
      <w:pPr>
        <w:spacing w:after="0" w:line="240" w:lineRule="auto"/>
        <w:ind w:firstLine="709"/>
        <w:jc w:val="both"/>
        <w:rPr>
          <w:rFonts w:ascii="Times New Roman" w:hAnsi="Times New Roman" w:cs="Times New Roman"/>
          <w:sz w:val="28"/>
          <w:szCs w:val="28"/>
        </w:rPr>
      </w:pPr>
      <w:r w:rsidRPr="008E73D2">
        <w:rPr>
          <w:rFonts w:ascii="Times New Roman" w:hAnsi="Times New Roman" w:cs="Times New Roman"/>
          <w:sz w:val="28"/>
          <w:szCs w:val="28"/>
        </w:rPr>
        <w:t>Игра хороша тем, что во время ее проведения, если она интересна ребенку, включается и работает на полную мощность непроизвольная память, которая позволяет детям запоминать намного больше, намного прочнее, чем, если бы они заучивали это специально.</w:t>
      </w:r>
    </w:p>
    <w:p w:rsidR="001A62B4" w:rsidRPr="008E73D2" w:rsidRDefault="001A62B4" w:rsidP="000D3754">
      <w:pPr>
        <w:spacing w:after="0" w:line="240" w:lineRule="auto"/>
        <w:ind w:firstLine="709"/>
        <w:jc w:val="both"/>
        <w:rPr>
          <w:rFonts w:ascii="Times New Roman" w:hAnsi="Times New Roman" w:cs="Times New Roman"/>
          <w:sz w:val="28"/>
          <w:szCs w:val="28"/>
        </w:rPr>
      </w:pPr>
      <w:r w:rsidRPr="008E73D2">
        <w:rPr>
          <w:rFonts w:ascii="Times New Roman" w:hAnsi="Times New Roman" w:cs="Times New Roman"/>
          <w:sz w:val="28"/>
          <w:szCs w:val="28"/>
        </w:rPr>
        <w:t xml:space="preserve">В современной методике обучения иностранным языкам описано огромное количество лексических игр - не нужно использовать их все. На объяснение правил игры уходит достаточно много времени, и в результате затраченные усилия не всегда дают желаемый результат в усвоении лексики. </w:t>
      </w:r>
      <w:r w:rsidR="0068515A">
        <w:rPr>
          <w:rFonts w:ascii="Times New Roman" w:hAnsi="Times New Roman" w:cs="Times New Roman"/>
          <w:sz w:val="28"/>
          <w:szCs w:val="28"/>
        </w:rPr>
        <w:t>Н</w:t>
      </w:r>
      <w:r w:rsidRPr="008E73D2">
        <w:rPr>
          <w:rFonts w:ascii="Times New Roman" w:hAnsi="Times New Roman" w:cs="Times New Roman"/>
          <w:sz w:val="28"/>
          <w:szCs w:val="28"/>
        </w:rPr>
        <w:t>ужно иметь в багаже примерно 10–15 игр, которыми можно разнообразить отработку лексического материала, варьировать задания и степень сложности в рамках одной и той же игры.</w:t>
      </w:r>
    </w:p>
    <w:p w:rsidR="001A62B4" w:rsidRPr="008E73D2" w:rsidRDefault="001A62B4" w:rsidP="000D3754">
      <w:pPr>
        <w:spacing w:after="0" w:line="240" w:lineRule="auto"/>
        <w:ind w:firstLine="708"/>
        <w:jc w:val="both"/>
        <w:rPr>
          <w:rFonts w:ascii="Times New Roman" w:hAnsi="Times New Roman" w:cs="Times New Roman"/>
          <w:sz w:val="28"/>
          <w:szCs w:val="28"/>
        </w:rPr>
      </w:pPr>
      <w:r w:rsidRPr="008E73D2">
        <w:rPr>
          <w:rFonts w:ascii="Times New Roman" w:hAnsi="Times New Roman" w:cs="Times New Roman"/>
          <w:sz w:val="28"/>
          <w:szCs w:val="28"/>
        </w:rPr>
        <w:t>Как показывает опыт, игра облегчает изучение лексического материала, расширяет словарный запас обучающихся, ожив</w:t>
      </w:r>
      <w:r w:rsidR="0068515A">
        <w:rPr>
          <w:rFonts w:ascii="Times New Roman" w:hAnsi="Times New Roman" w:cs="Times New Roman"/>
          <w:sz w:val="28"/>
          <w:szCs w:val="28"/>
        </w:rPr>
        <w:t>ляет урок, тем самым развивает устойчивый интерес</w:t>
      </w:r>
      <w:r w:rsidRPr="008E73D2">
        <w:rPr>
          <w:rFonts w:ascii="Times New Roman" w:hAnsi="Times New Roman" w:cs="Times New Roman"/>
          <w:sz w:val="28"/>
          <w:szCs w:val="28"/>
        </w:rPr>
        <w:t xml:space="preserve"> к изучению немецкого языка.</w:t>
      </w:r>
    </w:p>
    <w:p w:rsidR="001A62B4" w:rsidRPr="008E73D2" w:rsidRDefault="001A62B4" w:rsidP="008E73D2">
      <w:pPr>
        <w:spacing w:after="0" w:line="240" w:lineRule="auto"/>
        <w:ind w:firstLine="708"/>
        <w:jc w:val="both"/>
        <w:rPr>
          <w:rFonts w:ascii="Times New Roman" w:hAnsi="Times New Roman" w:cs="Times New Roman"/>
          <w:sz w:val="28"/>
          <w:szCs w:val="28"/>
        </w:rPr>
      </w:pPr>
      <w:r w:rsidRPr="008E73D2">
        <w:rPr>
          <w:rFonts w:ascii="Times New Roman" w:hAnsi="Times New Roman" w:cs="Times New Roman"/>
          <w:sz w:val="28"/>
          <w:szCs w:val="28"/>
        </w:rPr>
        <w:t>Основными критериями результативности опыта я</w:t>
      </w:r>
      <w:r w:rsidR="000D3754">
        <w:rPr>
          <w:rFonts w:ascii="Times New Roman" w:hAnsi="Times New Roman" w:cs="Times New Roman"/>
          <w:sz w:val="28"/>
          <w:szCs w:val="28"/>
        </w:rPr>
        <w:t xml:space="preserve">вляются положительная динамика </w:t>
      </w:r>
      <w:r w:rsidRPr="008E73D2">
        <w:rPr>
          <w:rFonts w:ascii="Times New Roman" w:hAnsi="Times New Roman" w:cs="Times New Roman"/>
          <w:sz w:val="28"/>
          <w:szCs w:val="28"/>
        </w:rPr>
        <w:t>развития мотивации учащихся начальной школы к овладению немецким языком и, как следствие, повышение качества знаний учащихся.</w:t>
      </w:r>
    </w:p>
    <w:p w:rsidR="001A62B4" w:rsidRPr="008E73D2" w:rsidRDefault="001A62B4" w:rsidP="008E73D2">
      <w:pPr>
        <w:spacing w:after="0" w:line="240" w:lineRule="auto"/>
        <w:ind w:firstLine="720"/>
        <w:jc w:val="both"/>
        <w:rPr>
          <w:rFonts w:ascii="Times New Roman" w:hAnsi="Times New Roman" w:cs="Times New Roman"/>
          <w:sz w:val="28"/>
          <w:szCs w:val="28"/>
        </w:rPr>
      </w:pPr>
      <w:r w:rsidRPr="008E73D2">
        <w:rPr>
          <w:rFonts w:ascii="Times New Roman" w:hAnsi="Times New Roman" w:cs="Times New Roman"/>
          <w:b/>
          <w:sz w:val="28"/>
          <w:szCs w:val="28"/>
        </w:rPr>
        <w:t>Выводы:</w:t>
      </w:r>
      <w:r w:rsidRPr="008E73D2">
        <w:rPr>
          <w:rFonts w:ascii="Times New Roman" w:hAnsi="Times New Roman" w:cs="Times New Roman"/>
          <w:sz w:val="28"/>
          <w:szCs w:val="28"/>
        </w:rPr>
        <w:t xml:space="preserve"> </w:t>
      </w:r>
    </w:p>
    <w:p w:rsidR="001A62B4" w:rsidRPr="008E73D2" w:rsidRDefault="001A62B4" w:rsidP="008E73D2">
      <w:pPr>
        <w:spacing w:after="0" w:line="240" w:lineRule="auto"/>
        <w:ind w:firstLine="720"/>
        <w:jc w:val="both"/>
        <w:rPr>
          <w:rFonts w:ascii="Times New Roman" w:hAnsi="Times New Roman" w:cs="Times New Roman"/>
          <w:sz w:val="28"/>
          <w:szCs w:val="28"/>
        </w:rPr>
      </w:pPr>
      <w:r w:rsidRPr="008E73D2">
        <w:rPr>
          <w:rFonts w:ascii="Times New Roman" w:hAnsi="Times New Roman" w:cs="Times New Roman"/>
          <w:b/>
          <w:sz w:val="28"/>
          <w:szCs w:val="28"/>
        </w:rPr>
        <w:sym w:font="Bookshelf Symbol 7" w:char="F070"/>
      </w:r>
      <w:r w:rsidRPr="008E73D2">
        <w:rPr>
          <w:rFonts w:ascii="Times New Roman" w:hAnsi="Times New Roman" w:cs="Times New Roman"/>
          <w:sz w:val="28"/>
          <w:szCs w:val="28"/>
        </w:rPr>
        <w:t>лексические игры, применяемые в образовательном процессе, могут выступать как приём развития мотивации к овладению немецким языком младших школьников.</w:t>
      </w:r>
    </w:p>
    <w:p w:rsidR="008E73D2" w:rsidRDefault="001A62B4" w:rsidP="008E73D2">
      <w:pPr>
        <w:spacing w:after="0" w:line="240" w:lineRule="auto"/>
        <w:ind w:firstLine="720"/>
        <w:jc w:val="both"/>
        <w:rPr>
          <w:rFonts w:ascii="Times New Roman" w:hAnsi="Times New Roman" w:cs="Times New Roman"/>
          <w:color w:val="000000"/>
          <w:sz w:val="28"/>
          <w:szCs w:val="28"/>
        </w:rPr>
      </w:pPr>
      <w:r w:rsidRPr="008E73D2">
        <w:rPr>
          <w:rFonts w:ascii="Times New Roman" w:hAnsi="Times New Roman" w:cs="Times New Roman"/>
          <w:b/>
          <w:sz w:val="28"/>
          <w:szCs w:val="28"/>
        </w:rPr>
        <w:sym w:font="Bookshelf Symbol 7" w:char="F070"/>
      </w:r>
      <w:r w:rsidRPr="008E73D2">
        <w:rPr>
          <w:rFonts w:ascii="Times New Roman" w:hAnsi="Times New Roman" w:cs="Times New Roman"/>
          <w:color w:val="000000"/>
          <w:sz w:val="28"/>
          <w:szCs w:val="28"/>
        </w:rPr>
        <w:t>игра обеспечивает эмоциональное воздействие на обучающихся, активизирует резервные возможности личности, облегчает овладение знаниями, умениями и навыками, способствует их актуализации.</w:t>
      </w:r>
    </w:p>
    <w:sectPr w:rsidR="008E73D2" w:rsidSect="002A35C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AEE" w:rsidRDefault="00601AEE" w:rsidP="001B70B2">
      <w:pPr>
        <w:spacing w:after="0" w:line="240" w:lineRule="auto"/>
      </w:pPr>
      <w:r>
        <w:separator/>
      </w:r>
    </w:p>
  </w:endnote>
  <w:endnote w:type="continuationSeparator" w:id="1">
    <w:p w:rsidR="00601AEE" w:rsidRDefault="00601AEE" w:rsidP="001B7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Franklin Gothic Medium">
    <w:panose1 w:val="020B0603020102020204"/>
    <w:charset w:val="CC"/>
    <w:family w:val="swiss"/>
    <w:pitch w:val="variable"/>
    <w:sig w:usb0="00000287" w:usb1="00000000" w:usb2="00000000" w:usb3="00000000" w:csb0="0000009F" w:csb1="00000000"/>
  </w:font>
  <w:font w:name="DejaVu Sans Mono">
    <w:panose1 w:val="020B0609030804020204"/>
    <w:charset w:val="CC"/>
    <w:family w:val="modern"/>
    <w:pitch w:val="fixed"/>
    <w:sig w:usb0="E60002FF" w:usb1="500079FB" w:usb2="00000020" w:usb3="00000000" w:csb0="0000019F" w:csb1="00000000"/>
  </w:font>
  <w:font w:name="DejaVu Sans">
    <w:panose1 w:val="020B0603030804020204"/>
    <w:charset w:val="CC"/>
    <w:family w:val="swiss"/>
    <w:pitch w:val="variable"/>
    <w:sig w:usb0="E7002EFF" w:usb1="D200FDFF" w:usb2="0A046029" w:usb3="00000000" w:csb0="000001FF" w:csb1="00000000"/>
  </w:font>
  <w:font w:name="Consolas">
    <w:panose1 w:val="020B0609020204030204"/>
    <w:charset w:val="CC"/>
    <w:family w:val="modern"/>
    <w:pitch w:val="fixed"/>
    <w:sig w:usb0="A00002EF" w:usb1="4000204B"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Default="00C943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Default="00140FFD">
    <w:pPr>
      <w:pStyle w:val="a5"/>
      <w:jc w:val="right"/>
    </w:pPr>
    <w:fldSimple w:instr=" PAGE ">
      <w:r w:rsidR="00DA734A">
        <w:rPr>
          <w:noProof/>
        </w:rPr>
        <w:t>3</w:t>
      </w:r>
    </w:fldSimple>
  </w:p>
  <w:p w:rsidR="00C9435C" w:rsidRDefault="00C9435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Default="00C943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AEE" w:rsidRDefault="00601AEE" w:rsidP="001B70B2">
      <w:pPr>
        <w:spacing w:after="0" w:line="240" w:lineRule="auto"/>
      </w:pPr>
      <w:r>
        <w:separator/>
      </w:r>
    </w:p>
  </w:footnote>
  <w:footnote w:type="continuationSeparator" w:id="1">
    <w:p w:rsidR="00601AEE" w:rsidRDefault="00601AEE" w:rsidP="001B7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Default="00C943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Pr="001B70B2" w:rsidRDefault="00C9435C" w:rsidP="001B70B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35C" w:rsidRDefault="00C943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AE8050"/>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0" w:firstLine="0"/>
      </w:pPr>
      <w:rPr>
        <w:rFonts w:ascii="Arial" w:hAnsi="Arial" w:cs="Arial"/>
      </w:rPr>
    </w:lvl>
  </w:abstractNum>
  <w:abstractNum w:abstractNumId="2">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rPr>
    </w:lvl>
  </w:abstractNum>
  <w:abstractNum w:abstractNumId="3">
    <w:nsid w:val="00000003"/>
    <w:multiLevelType w:val="singleLevel"/>
    <w:tmpl w:val="00000003"/>
    <w:name w:val="WW8Num3"/>
    <w:lvl w:ilvl="0">
      <w:start w:val="1"/>
      <w:numFmt w:val="decimal"/>
      <w:lvlText w:val="%1."/>
      <w:lvlJc w:val="left"/>
      <w:pPr>
        <w:tabs>
          <w:tab w:val="num" w:pos="0"/>
        </w:tabs>
        <w:ind w:left="360" w:hanging="360"/>
      </w:pPr>
      <w:rPr>
        <w:rFonts w:ascii="Times New Roman" w:hAnsi="Times New Roman" w:cs="Symbol"/>
        <w:sz w:val="28"/>
        <w:szCs w:val="28"/>
      </w:rPr>
    </w:lvl>
  </w:abstractNum>
  <w:abstractNum w:abstractNumId="4">
    <w:nsid w:val="00000004"/>
    <w:multiLevelType w:val="singleLevel"/>
    <w:tmpl w:val="00000004"/>
    <w:name w:val="WW8Num4"/>
    <w:lvl w:ilvl="0">
      <w:start w:val="1"/>
      <w:numFmt w:val="decimal"/>
      <w:lvlText w:val="%1."/>
      <w:lvlJc w:val="left"/>
      <w:pPr>
        <w:tabs>
          <w:tab w:val="num" w:pos="0"/>
        </w:tabs>
        <w:ind w:left="360" w:hanging="360"/>
      </w:pPr>
    </w:lvl>
  </w:abstractNum>
  <w:abstractNum w:abstractNumId="5">
    <w:nsid w:val="00000005"/>
    <w:multiLevelType w:val="multilevel"/>
    <w:tmpl w:val="00000005"/>
    <w:name w:val="WW8Num5"/>
    <w:lvl w:ilvl="0">
      <w:start w:val="1"/>
      <w:numFmt w:val="decimal"/>
      <w:lvlText w:val="%1"/>
      <w:lvlJc w:val="left"/>
      <w:pPr>
        <w:tabs>
          <w:tab w:val="num" w:pos="0"/>
        </w:tabs>
        <w:ind w:left="375" w:hanging="375"/>
      </w:pPr>
    </w:lvl>
    <w:lvl w:ilvl="1">
      <w:start w:val="8"/>
      <w:numFmt w:val="decimal"/>
      <w:lvlText w:val="%1.%2"/>
      <w:lvlJc w:val="left"/>
      <w:pPr>
        <w:tabs>
          <w:tab w:val="num" w:pos="0"/>
        </w:tabs>
        <w:ind w:left="1095" w:hanging="375"/>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color w:val="auto"/>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A"/>
    <w:multiLevelType w:val="multilevel"/>
    <w:tmpl w:val="0000000A"/>
    <w:name w:val="WW8Num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OpenSymbol"/>
        <w:color w:val="000000"/>
        <w:lang w:val="ru-RU"/>
      </w:rPr>
    </w:lvl>
    <w:lvl w:ilvl="1">
      <w:start w:val="1"/>
      <w:numFmt w:val="bullet"/>
      <w:lvlText w:val=""/>
      <w:lvlJc w:val="left"/>
      <w:pPr>
        <w:tabs>
          <w:tab w:val="num" w:pos="1080"/>
        </w:tabs>
        <w:ind w:left="1080" w:hanging="360"/>
      </w:pPr>
      <w:rPr>
        <w:rFonts w:ascii="Wingdings" w:hAnsi="Wingdings" w:cs="OpenSymbol"/>
        <w:color w:val="000000"/>
        <w:lang w:val="ru-RU"/>
      </w:rPr>
    </w:lvl>
    <w:lvl w:ilvl="2">
      <w:start w:val="1"/>
      <w:numFmt w:val="bullet"/>
      <w:lvlText w:val=""/>
      <w:lvlJc w:val="left"/>
      <w:pPr>
        <w:tabs>
          <w:tab w:val="num" w:pos="1440"/>
        </w:tabs>
        <w:ind w:left="1440" w:hanging="360"/>
      </w:pPr>
      <w:rPr>
        <w:rFonts w:ascii="Wingdings" w:hAnsi="Wingdings" w:cs="OpenSymbol"/>
        <w:color w:val="000000"/>
        <w:lang w:val="ru-RU"/>
      </w:rPr>
    </w:lvl>
    <w:lvl w:ilvl="3">
      <w:start w:val="1"/>
      <w:numFmt w:val="bullet"/>
      <w:lvlText w:val=""/>
      <w:lvlJc w:val="left"/>
      <w:pPr>
        <w:tabs>
          <w:tab w:val="num" w:pos="1800"/>
        </w:tabs>
        <w:ind w:left="1800" w:hanging="360"/>
      </w:pPr>
      <w:rPr>
        <w:rFonts w:ascii="Wingdings" w:hAnsi="Wingdings" w:cs="OpenSymbol"/>
        <w:color w:val="000000"/>
        <w:lang w:val="ru-RU"/>
      </w:rPr>
    </w:lvl>
    <w:lvl w:ilvl="4">
      <w:start w:val="1"/>
      <w:numFmt w:val="bullet"/>
      <w:lvlText w:val=""/>
      <w:lvlJc w:val="left"/>
      <w:pPr>
        <w:tabs>
          <w:tab w:val="num" w:pos="2160"/>
        </w:tabs>
        <w:ind w:left="2160" w:hanging="360"/>
      </w:pPr>
      <w:rPr>
        <w:rFonts w:ascii="Wingdings" w:hAnsi="Wingdings" w:cs="OpenSymbol"/>
        <w:color w:val="000000"/>
        <w:lang w:val="ru-RU"/>
      </w:rPr>
    </w:lvl>
    <w:lvl w:ilvl="5">
      <w:start w:val="1"/>
      <w:numFmt w:val="bullet"/>
      <w:lvlText w:val=""/>
      <w:lvlJc w:val="left"/>
      <w:pPr>
        <w:tabs>
          <w:tab w:val="num" w:pos="2520"/>
        </w:tabs>
        <w:ind w:left="2520" w:hanging="360"/>
      </w:pPr>
      <w:rPr>
        <w:rFonts w:ascii="Wingdings" w:hAnsi="Wingdings" w:cs="OpenSymbol"/>
        <w:color w:val="000000"/>
        <w:lang w:val="ru-RU"/>
      </w:rPr>
    </w:lvl>
    <w:lvl w:ilvl="6">
      <w:start w:val="1"/>
      <w:numFmt w:val="bullet"/>
      <w:lvlText w:val=""/>
      <w:lvlJc w:val="left"/>
      <w:pPr>
        <w:tabs>
          <w:tab w:val="num" w:pos="2880"/>
        </w:tabs>
        <w:ind w:left="2880" w:hanging="360"/>
      </w:pPr>
      <w:rPr>
        <w:rFonts w:ascii="Wingdings" w:hAnsi="Wingdings" w:cs="OpenSymbol"/>
        <w:color w:val="000000"/>
        <w:lang w:val="ru-RU"/>
      </w:rPr>
    </w:lvl>
    <w:lvl w:ilvl="7">
      <w:start w:val="1"/>
      <w:numFmt w:val="bullet"/>
      <w:lvlText w:val=""/>
      <w:lvlJc w:val="left"/>
      <w:pPr>
        <w:tabs>
          <w:tab w:val="num" w:pos="3240"/>
        </w:tabs>
        <w:ind w:left="3240" w:hanging="360"/>
      </w:pPr>
      <w:rPr>
        <w:rFonts w:ascii="Wingdings" w:hAnsi="Wingdings" w:cs="OpenSymbol"/>
        <w:color w:val="000000"/>
        <w:lang w:val="ru-RU"/>
      </w:rPr>
    </w:lvl>
    <w:lvl w:ilvl="8">
      <w:start w:val="1"/>
      <w:numFmt w:val="bullet"/>
      <w:lvlText w:val=""/>
      <w:lvlJc w:val="left"/>
      <w:pPr>
        <w:tabs>
          <w:tab w:val="num" w:pos="3600"/>
        </w:tabs>
        <w:ind w:left="3600" w:hanging="360"/>
      </w:pPr>
      <w:rPr>
        <w:rFonts w:ascii="Wingdings" w:hAnsi="Wingdings" w:cs="OpenSymbol"/>
        <w:color w:val="000000"/>
        <w:lang w:val="ru-RU"/>
      </w:rPr>
    </w:lvl>
  </w:abstractNum>
  <w:abstractNum w:abstractNumId="14">
    <w:nsid w:val="0000000E"/>
    <w:multiLevelType w:val="multilevel"/>
    <w:tmpl w:val="0000000E"/>
    <w:name w:val="WW8Num1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F"/>
    <w:multiLevelType w:val="multilevel"/>
    <w:tmpl w:val="0000000F"/>
    <w:name w:val="WW8Num15"/>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0"/>
    <w:multiLevelType w:val="singleLevel"/>
    <w:tmpl w:val="00000010"/>
    <w:name w:val="WW8Num16"/>
    <w:lvl w:ilvl="0">
      <w:start w:val="1"/>
      <w:numFmt w:val="bullet"/>
      <w:lvlText w:val=""/>
      <w:lvlJc w:val="left"/>
      <w:pPr>
        <w:tabs>
          <w:tab w:val="num" w:pos="360"/>
        </w:tabs>
        <w:ind w:left="360" w:hanging="360"/>
      </w:pPr>
      <w:rPr>
        <w:rFonts w:ascii="Symbol" w:hAnsi="Symbol" w:cs="OpenSymbol"/>
      </w:rPr>
    </w:lvl>
  </w:abstractNum>
  <w:abstractNum w:abstractNumId="17">
    <w:nsid w:val="00000011"/>
    <w:multiLevelType w:val="singleLevel"/>
    <w:tmpl w:val="00000011"/>
    <w:name w:val="WW8Num17"/>
    <w:lvl w:ilvl="0">
      <w:start w:val="1"/>
      <w:numFmt w:val="bullet"/>
      <w:lvlText w:val=""/>
      <w:lvlJc w:val="left"/>
      <w:pPr>
        <w:tabs>
          <w:tab w:val="num" w:pos="1287"/>
        </w:tabs>
        <w:ind w:left="1287" w:hanging="360"/>
      </w:pPr>
      <w:rPr>
        <w:rFonts w:ascii="Symbol" w:hAnsi="Symbol"/>
        <w:sz w:val="20"/>
      </w:rPr>
    </w:lvl>
  </w:abstractNum>
  <w:abstractNum w:abstractNumId="18">
    <w:nsid w:val="00000012"/>
    <w:multiLevelType w:val="singleLevel"/>
    <w:tmpl w:val="00000012"/>
    <w:name w:val="WW8Num18"/>
    <w:lvl w:ilvl="0">
      <w:start w:val="1"/>
      <w:numFmt w:val="bullet"/>
      <w:lvlText w:val=""/>
      <w:lvlJc w:val="left"/>
      <w:pPr>
        <w:tabs>
          <w:tab w:val="num" w:pos="0"/>
        </w:tabs>
        <w:ind w:left="720" w:hanging="360"/>
      </w:pPr>
      <w:rPr>
        <w:rFonts w:ascii="Wingdings" w:hAnsi="Wingdings"/>
        <w:sz w:val="20"/>
      </w:rPr>
    </w:lvl>
  </w:abstractNum>
  <w:abstractNum w:abstractNumId="19">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0">
    <w:nsid w:val="00000014"/>
    <w:multiLevelType w:val="singleLevel"/>
    <w:tmpl w:val="00000014"/>
    <w:name w:val="WW8Num20"/>
    <w:lvl w:ilvl="0">
      <w:start w:val="1"/>
      <w:numFmt w:val="bullet"/>
      <w:lvlText w:val="•"/>
      <w:lvlJc w:val="left"/>
      <w:pPr>
        <w:tabs>
          <w:tab w:val="num" w:pos="0"/>
        </w:tabs>
        <w:ind w:left="0" w:firstLine="0"/>
      </w:pPr>
      <w:rPr>
        <w:rFonts w:ascii="Times New Roman" w:hAnsi="Times New Roman"/>
      </w:rPr>
    </w:lvl>
  </w:abstractNum>
  <w:abstractNum w:abstractNumId="21">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2">
    <w:nsid w:val="00000016"/>
    <w:multiLevelType w:val="multilevel"/>
    <w:tmpl w:val="00000016"/>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3">
    <w:nsid w:val="02C6053A"/>
    <w:multiLevelType w:val="hybridMultilevel"/>
    <w:tmpl w:val="DAA44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3113FEC"/>
    <w:multiLevelType w:val="hybridMultilevel"/>
    <w:tmpl w:val="53EE2EF8"/>
    <w:lvl w:ilvl="0" w:tplc="04190005">
      <w:start w:val="1"/>
      <w:numFmt w:val="bullet"/>
      <w:lvlText w:val=""/>
      <w:lvlJc w:val="left"/>
      <w:pPr>
        <w:ind w:left="1428" w:hanging="360"/>
      </w:pPr>
      <w:rPr>
        <w:rFonts w:ascii="Wingdings" w:hAnsi="Wingdings" w:hint="default"/>
      </w:rPr>
    </w:lvl>
    <w:lvl w:ilvl="1" w:tplc="4830E1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0EC07FA9"/>
    <w:multiLevelType w:val="hybridMultilevel"/>
    <w:tmpl w:val="8846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CF2ED2"/>
    <w:multiLevelType w:val="multilevel"/>
    <w:tmpl w:val="F8A8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11B7350"/>
    <w:multiLevelType w:val="hybridMultilevel"/>
    <w:tmpl w:val="76EE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C44352"/>
    <w:multiLevelType w:val="multilevel"/>
    <w:tmpl w:val="420AD1F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55059C8"/>
    <w:multiLevelType w:val="multilevel"/>
    <w:tmpl w:val="4CACE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C452B41"/>
    <w:multiLevelType w:val="hybridMultilevel"/>
    <w:tmpl w:val="483EFC44"/>
    <w:lvl w:ilvl="0" w:tplc="7D2A237A">
      <w:start w:val="1"/>
      <w:numFmt w:val="bullet"/>
      <w:lvlText w:val="•"/>
      <w:lvlJc w:val="left"/>
      <w:pPr>
        <w:tabs>
          <w:tab w:val="num" w:pos="720"/>
        </w:tabs>
        <w:ind w:left="720" w:hanging="360"/>
      </w:pPr>
      <w:rPr>
        <w:rFonts w:ascii="Times New Roman" w:hAnsi="Times New Roman" w:hint="default"/>
      </w:rPr>
    </w:lvl>
    <w:lvl w:ilvl="1" w:tplc="4E6CF89A">
      <w:start w:val="1"/>
      <w:numFmt w:val="decimal"/>
      <w:lvlText w:val="%2."/>
      <w:lvlJc w:val="left"/>
      <w:pPr>
        <w:tabs>
          <w:tab w:val="num" w:pos="1440"/>
        </w:tabs>
        <w:ind w:left="1440" w:hanging="360"/>
      </w:pPr>
      <w:rPr>
        <w:rFonts w:cs="Times New Roman"/>
      </w:rPr>
    </w:lvl>
    <w:lvl w:ilvl="2" w:tplc="BC26AD2A">
      <w:start w:val="1"/>
      <w:numFmt w:val="decimal"/>
      <w:lvlText w:val="%3."/>
      <w:lvlJc w:val="left"/>
      <w:pPr>
        <w:tabs>
          <w:tab w:val="num" w:pos="2160"/>
        </w:tabs>
        <w:ind w:left="2160" w:hanging="360"/>
      </w:pPr>
      <w:rPr>
        <w:rFonts w:cs="Times New Roman"/>
      </w:rPr>
    </w:lvl>
    <w:lvl w:ilvl="3" w:tplc="9C085ED2">
      <w:start w:val="1"/>
      <w:numFmt w:val="decimal"/>
      <w:lvlText w:val="%4."/>
      <w:lvlJc w:val="left"/>
      <w:pPr>
        <w:tabs>
          <w:tab w:val="num" w:pos="2880"/>
        </w:tabs>
        <w:ind w:left="2880" w:hanging="360"/>
      </w:pPr>
      <w:rPr>
        <w:rFonts w:cs="Times New Roman"/>
      </w:rPr>
    </w:lvl>
    <w:lvl w:ilvl="4" w:tplc="166C9704">
      <w:start w:val="1"/>
      <w:numFmt w:val="decimal"/>
      <w:lvlText w:val="%5."/>
      <w:lvlJc w:val="left"/>
      <w:pPr>
        <w:tabs>
          <w:tab w:val="num" w:pos="3600"/>
        </w:tabs>
        <w:ind w:left="3600" w:hanging="360"/>
      </w:pPr>
      <w:rPr>
        <w:rFonts w:cs="Times New Roman"/>
      </w:rPr>
    </w:lvl>
    <w:lvl w:ilvl="5" w:tplc="E13C5E1E">
      <w:start w:val="1"/>
      <w:numFmt w:val="decimal"/>
      <w:lvlText w:val="%6."/>
      <w:lvlJc w:val="left"/>
      <w:pPr>
        <w:tabs>
          <w:tab w:val="num" w:pos="4320"/>
        </w:tabs>
        <w:ind w:left="4320" w:hanging="360"/>
      </w:pPr>
      <w:rPr>
        <w:rFonts w:cs="Times New Roman"/>
      </w:rPr>
    </w:lvl>
    <w:lvl w:ilvl="6" w:tplc="2AC2BCC6">
      <w:start w:val="1"/>
      <w:numFmt w:val="decimal"/>
      <w:lvlText w:val="%7."/>
      <w:lvlJc w:val="left"/>
      <w:pPr>
        <w:tabs>
          <w:tab w:val="num" w:pos="5040"/>
        </w:tabs>
        <w:ind w:left="5040" w:hanging="360"/>
      </w:pPr>
      <w:rPr>
        <w:rFonts w:cs="Times New Roman"/>
      </w:rPr>
    </w:lvl>
    <w:lvl w:ilvl="7" w:tplc="A4BE804C">
      <w:start w:val="1"/>
      <w:numFmt w:val="decimal"/>
      <w:lvlText w:val="%8."/>
      <w:lvlJc w:val="left"/>
      <w:pPr>
        <w:tabs>
          <w:tab w:val="num" w:pos="5760"/>
        </w:tabs>
        <w:ind w:left="5760" w:hanging="360"/>
      </w:pPr>
      <w:rPr>
        <w:rFonts w:cs="Times New Roman"/>
      </w:rPr>
    </w:lvl>
    <w:lvl w:ilvl="8" w:tplc="78ACE5C4">
      <w:start w:val="1"/>
      <w:numFmt w:val="decimal"/>
      <w:lvlText w:val="%9."/>
      <w:lvlJc w:val="left"/>
      <w:pPr>
        <w:tabs>
          <w:tab w:val="num" w:pos="6480"/>
        </w:tabs>
        <w:ind w:left="6480" w:hanging="360"/>
      </w:pPr>
      <w:rPr>
        <w:rFonts w:cs="Times New Roman"/>
      </w:rPr>
    </w:lvl>
  </w:abstractNum>
  <w:abstractNum w:abstractNumId="31">
    <w:nsid w:val="25492895"/>
    <w:multiLevelType w:val="hybridMultilevel"/>
    <w:tmpl w:val="06B6D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D30C6C"/>
    <w:multiLevelType w:val="hybridMultilevel"/>
    <w:tmpl w:val="10D89E2E"/>
    <w:lvl w:ilvl="0" w:tplc="F3103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C747AB"/>
    <w:multiLevelType w:val="hybridMultilevel"/>
    <w:tmpl w:val="6E06695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F5532E"/>
    <w:multiLevelType w:val="multilevel"/>
    <w:tmpl w:val="9C641C9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9FB0B65"/>
    <w:multiLevelType w:val="multilevel"/>
    <w:tmpl w:val="89B21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C3E49D1"/>
    <w:multiLevelType w:val="hybridMultilevel"/>
    <w:tmpl w:val="57385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D745BC6"/>
    <w:multiLevelType w:val="hybridMultilevel"/>
    <w:tmpl w:val="0946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421A35"/>
    <w:multiLevelType w:val="multilevel"/>
    <w:tmpl w:val="45042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E5B6F12"/>
    <w:multiLevelType w:val="hybridMultilevel"/>
    <w:tmpl w:val="1524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486D2F"/>
    <w:multiLevelType w:val="hybridMultilevel"/>
    <w:tmpl w:val="A734268C"/>
    <w:lvl w:ilvl="0" w:tplc="1A940D5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3DC6F14"/>
    <w:multiLevelType w:val="hybridMultilevel"/>
    <w:tmpl w:val="C634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A7591B"/>
    <w:multiLevelType w:val="singleLevel"/>
    <w:tmpl w:val="56A7591B"/>
    <w:lvl w:ilvl="0">
      <w:start w:val="1"/>
      <w:numFmt w:val="decimal"/>
      <w:suff w:val="nothing"/>
      <w:lvlText w:val="%1."/>
      <w:lvlJc w:val="left"/>
    </w:lvl>
  </w:abstractNum>
  <w:abstractNum w:abstractNumId="43">
    <w:nsid w:val="5ADE2E0D"/>
    <w:multiLevelType w:val="multilevel"/>
    <w:tmpl w:val="A456FF20"/>
    <w:lvl w:ilvl="0">
      <w:start w:val="1"/>
      <w:numFmt w:val="decimal"/>
      <w:lvlText w:val="%1."/>
      <w:lvlJc w:val="left"/>
      <w:pPr>
        <w:tabs>
          <w:tab w:val="num" w:pos="360"/>
        </w:tabs>
        <w:ind w:left="36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nsid w:val="64B37F2D"/>
    <w:multiLevelType w:val="multilevel"/>
    <w:tmpl w:val="61D0E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57A4F24"/>
    <w:multiLevelType w:val="hybridMultilevel"/>
    <w:tmpl w:val="DFFAFE9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83F0F49"/>
    <w:multiLevelType w:val="multilevel"/>
    <w:tmpl w:val="50F8C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6" w:hanging="456"/>
      </w:pPr>
      <w:rPr>
        <w:color w:val="000000"/>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9C866CD"/>
    <w:multiLevelType w:val="hybridMultilevel"/>
    <w:tmpl w:val="41FCA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946335"/>
    <w:multiLevelType w:val="hybridMultilevel"/>
    <w:tmpl w:val="6D166246"/>
    <w:lvl w:ilvl="0" w:tplc="207C8D0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73442D"/>
    <w:multiLevelType w:val="multilevel"/>
    <w:tmpl w:val="62DCE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56E4943"/>
    <w:multiLevelType w:val="multilevel"/>
    <w:tmpl w:val="CB4A6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7C615885"/>
    <w:multiLevelType w:val="hybridMultilevel"/>
    <w:tmpl w:val="3F78426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7"/>
  </w:num>
  <w:num w:numId="2">
    <w:abstractNumId w:val="50"/>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1"/>
  </w:num>
  <w:num w:numId="7">
    <w:abstractNumId w:val="27"/>
  </w:num>
  <w:num w:numId="8">
    <w:abstractNumId w:val="25"/>
  </w:num>
  <w:num w:numId="9">
    <w:abstractNumId w:val="39"/>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1"/>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24"/>
  </w:num>
  <w:num w:numId="23">
    <w:abstractNumId w:val="23"/>
  </w:num>
  <w:num w:numId="24">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5">
    <w:abstractNumId w:val="26"/>
  </w:num>
  <w:num w:numId="26">
    <w:abstractNumId w:val="48"/>
  </w:num>
  <w:num w:numId="27">
    <w:abstractNumId w:val="40"/>
  </w:num>
  <w:num w:numId="28">
    <w:abstractNumId w:val="3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characterSpacingControl w:val="doNotCompress"/>
  <w:footnotePr>
    <w:footnote w:id="0"/>
    <w:footnote w:id="1"/>
  </w:footnotePr>
  <w:endnotePr>
    <w:endnote w:id="0"/>
    <w:endnote w:id="1"/>
  </w:endnotePr>
  <w:compat>
    <w:useFELayout/>
  </w:compat>
  <w:rsids>
    <w:rsidRoot w:val="001B70B2"/>
    <w:rsid w:val="00037868"/>
    <w:rsid w:val="00045BC1"/>
    <w:rsid w:val="00065F6F"/>
    <w:rsid w:val="00077463"/>
    <w:rsid w:val="000C0D2E"/>
    <w:rsid w:val="000D3754"/>
    <w:rsid w:val="000D6157"/>
    <w:rsid w:val="00106AE6"/>
    <w:rsid w:val="00114BC5"/>
    <w:rsid w:val="00131809"/>
    <w:rsid w:val="00140FFD"/>
    <w:rsid w:val="00143A6D"/>
    <w:rsid w:val="0019772F"/>
    <w:rsid w:val="001A62B4"/>
    <w:rsid w:val="001B70B2"/>
    <w:rsid w:val="00214DFB"/>
    <w:rsid w:val="0024515B"/>
    <w:rsid w:val="002841D0"/>
    <w:rsid w:val="002916ED"/>
    <w:rsid w:val="002A35CC"/>
    <w:rsid w:val="002C4BEC"/>
    <w:rsid w:val="002C4DDD"/>
    <w:rsid w:val="002D6B59"/>
    <w:rsid w:val="003331EE"/>
    <w:rsid w:val="0038296D"/>
    <w:rsid w:val="003F21FB"/>
    <w:rsid w:val="00420442"/>
    <w:rsid w:val="00447B10"/>
    <w:rsid w:val="00467FBB"/>
    <w:rsid w:val="00482710"/>
    <w:rsid w:val="00485D5C"/>
    <w:rsid w:val="00496B52"/>
    <w:rsid w:val="004E646E"/>
    <w:rsid w:val="00584E41"/>
    <w:rsid w:val="005912C7"/>
    <w:rsid w:val="005A2392"/>
    <w:rsid w:val="005A4763"/>
    <w:rsid w:val="005D5C2F"/>
    <w:rsid w:val="00601287"/>
    <w:rsid w:val="00601AEE"/>
    <w:rsid w:val="006667C1"/>
    <w:rsid w:val="0067446B"/>
    <w:rsid w:val="0068515A"/>
    <w:rsid w:val="006B4289"/>
    <w:rsid w:val="006B60F4"/>
    <w:rsid w:val="006B6689"/>
    <w:rsid w:val="006C41F2"/>
    <w:rsid w:val="00742490"/>
    <w:rsid w:val="0074260D"/>
    <w:rsid w:val="00792466"/>
    <w:rsid w:val="007B53CF"/>
    <w:rsid w:val="007D3839"/>
    <w:rsid w:val="00801BBF"/>
    <w:rsid w:val="00830B9D"/>
    <w:rsid w:val="008348FE"/>
    <w:rsid w:val="008622C7"/>
    <w:rsid w:val="00892F33"/>
    <w:rsid w:val="0089349A"/>
    <w:rsid w:val="008B6443"/>
    <w:rsid w:val="008E5488"/>
    <w:rsid w:val="008E73D2"/>
    <w:rsid w:val="008F29D6"/>
    <w:rsid w:val="0097192A"/>
    <w:rsid w:val="009A1A83"/>
    <w:rsid w:val="009B28F1"/>
    <w:rsid w:val="00A0092C"/>
    <w:rsid w:val="00A05B8B"/>
    <w:rsid w:val="00A34449"/>
    <w:rsid w:val="00A52E8D"/>
    <w:rsid w:val="00AA038E"/>
    <w:rsid w:val="00AF52A0"/>
    <w:rsid w:val="00B05CED"/>
    <w:rsid w:val="00B413E7"/>
    <w:rsid w:val="00BF6F1C"/>
    <w:rsid w:val="00C06C1D"/>
    <w:rsid w:val="00C20D7B"/>
    <w:rsid w:val="00C22EE4"/>
    <w:rsid w:val="00C9435C"/>
    <w:rsid w:val="00CB200E"/>
    <w:rsid w:val="00CD4C61"/>
    <w:rsid w:val="00D14880"/>
    <w:rsid w:val="00D5612B"/>
    <w:rsid w:val="00DA6E0E"/>
    <w:rsid w:val="00DA734A"/>
    <w:rsid w:val="00E134C6"/>
    <w:rsid w:val="00EA6D11"/>
    <w:rsid w:val="00EA6F88"/>
    <w:rsid w:val="00ED7B9A"/>
    <w:rsid w:val="00EF68EC"/>
    <w:rsid w:val="00F72CC3"/>
    <w:rsid w:val="00F97E1B"/>
    <w:rsid w:val="00FB42E6"/>
    <w:rsid w:val="00FC25FA"/>
    <w:rsid w:val="00FE562D"/>
    <w:rsid w:val="00FF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8296D"/>
  </w:style>
  <w:style w:type="paragraph" w:styleId="1">
    <w:name w:val="heading 1"/>
    <w:basedOn w:val="a"/>
    <w:link w:val="10"/>
    <w:qFormat/>
    <w:rsid w:val="001B7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1B70B2"/>
    <w:pPr>
      <w:keepNext/>
      <w:spacing w:after="0" w:line="360" w:lineRule="auto"/>
      <w:jc w:val="center"/>
      <w:outlineLvl w:val="1"/>
    </w:pPr>
    <w:rPr>
      <w:rFonts w:ascii="Times New Roman" w:eastAsia="Times New Roman" w:hAnsi="Times New Roman" w:cs="Times New Roman"/>
      <w:sz w:val="28"/>
      <w:szCs w:val="28"/>
    </w:rPr>
  </w:style>
  <w:style w:type="paragraph" w:styleId="3">
    <w:name w:val="heading 3"/>
    <w:basedOn w:val="a"/>
    <w:link w:val="30"/>
    <w:qFormat/>
    <w:rsid w:val="001B70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1B70B2"/>
    <w:pPr>
      <w:keepNext/>
      <w:shd w:val="clear" w:color="auto" w:fill="FFFFFF"/>
      <w:spacing w:before="240" w:beforeAutospacing="1" w:after="60" w:line="300" w:lineRule="auto"/>
      <w:jc w:val="both"/>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AF52A0"/>
    <w:pPr>
      <w:spacing w:before="240" w:after="60" w:line="240" w:lineRule="auto"/>
      <w:outlineLvl w:val="4"/>
    </w:pPr>
    <w:rPr>
      <w:rFonts w:ascii="Calibri" w:eastAsia="Calibri" w:hAnsi="Calibri" w:cs="Times New Roman"/>
      <w:b/>
      <w:bCs/>
      <w:i/>
      <w:iCs/>
      <w:sz w:val="26"/>
      <w:szCs w:val="26"/>
      <w:lang w:val="en-US" w:eastAsia="en-US"/>
    </w:rPr>
  </w:style>
  <w:style w:type="paragraph" w:styleId="6">
    <w:name w:val="heading 6"/>
    <w:basedOn w:val="a"/>
    <w:next w:val="a"/>
    <w:link w:val="60"/>
    <w:qFormat/>
    <w:rsid w:val="00AF52A0"/>
    <w:pPr>
      <w:spacing w:before="240" w:after="60" w:line="240" w:lineRule="auto"/>
      <w:outlineLvl w:val="5"/>
    </w:pPr>
    <w:rPr>
      <w:rFonts w:ascii="Calibri" w:eastAsia="Calibri" w:hAnsi="Calibri" w:cs="Times New Roman"/>
      <w:b/>
      <w:bCs/>
      <w:lang w:val="en-US" w:eastAsia="en-US"/>
    </w:rPr>
  </w:style>
  <w:style w:type="paragraph" w:styleId="7">
    <w:name w:val="heading 7"/>
    <w:basedOn w:val="a"/>
    <w:next w:val="a"/>
    <w:link w:val="70"/>
    <w:qFormat/>
    <w:rsid w:val="00AF52A0"/>
    <w:pPr>
      <w:spacing w:before="240" w:after="60" w:line="240" w:lineRule="auto"/>
      <w:outlineLvl w:val="6"/>
    </w:pPr>
    <w:rPr>
      <w:rFonts w:ascii="Calibri" w:eastAsia="Calibri" w:hAnsi="Calibri" w:cs="Times New Roman"/>
      <w:sz w:val="24"/>
      <w:szCs w:val="24"/>
      <w:lang w:val="en-US" w:eastAsia="en-US"/>
    </w:rPr>
  </w:style>
  <w:style w:type="paragraph" w:styleId="8">
    <w:name w:val="heading 8"/>
    <w:basedOn w:val="a"/>
    <w:next w:val="a"/>
    <w:link w:val="80"/>
    <w:qFormat/>
    <w:rsid w:val="00AF52A0"/>
    <w:pPr>
      <w:spacing w:before="240" w:after="60" w:line="240" w:lineRule="auto"/>
      <w:outlineLvl w:val="7"/>
    </w:pPr>
    <w:rPr>
      <w:rFonts w:ascii="Calibri" w:eastAsia="Calibri" w:hAnsi="Calibri" w:cs="Times New Roman"/>
      <w:i/>
      <w:iCs/>
      <w:sz w:val="24"/>
      <w:szCs w:val="24"/>
      <w:lang w:val="en-US" w:eastAsia="en-US"/>
    </w:rPr>
  </w:style>
  <w:style w:type="paragraph" w:styleId="9">
    <w:name w:val="heading 9"/>
    <w:basedOn w:val="a"/>
    <w:next w:val="a"/>
    <w:link w:val="90"/>
    <w:uiPriority w:val="99"/>
    <w:qFormat/>
    <w:rsid w:val="00AF52A0"/>
    <w:pPr>
      <w:spacing w:before="240" w:after="60" w:line="240" w:lineRule="auto"/>
      <w:outlineLvl w:val="8"/>
    </w:pPr>
    <w:rPr>
      <w:rFonts w:ascii="Cambria" w:eastAsia="Times New Roman" w:hAnsi="Cambr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70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B70B2"/>
    <w:rPr>
      <w:rFonts w:ascii="Times New Roman" w:eastAsia="Times New Roman" w:hAnsi="Times New Roman" w:cs="Times New Roman"/>
      <w:sz w:val="28"/>
      <w:szCs w:val="28"/>
    </w:rPr>
  </w:style>
  <w:style w:type="character" w:customStyle="1" w:styleId="30">
    <w:name w:val="Заголовок 3 Знак"/>
    <w:basedOn w:val="a0"/>
    <w:link w:val="3"/>
    <w:rsid w:val="001B70B2"/>
    <w:rPr>
      <w:rFonts w:ascii="Times New Roman" w:eastAsia="Times New Roman" w:hAnsi="Times New Roman" w:cs="Times New Roman"/>
      <w:b/>
      <w:bCs/>
      <w:sz w:val="27"/>
      <w:szCs w:val="27"/>
    </w:rPr>
  </w:style>
  <w:style w:type="character" w:customStyle="1" w:styleId="40">
    <w:name w:val="Заголовок 4 Знак"/>
    <w:basedOn w:val="a0"/>
    <w:link w:val="4"/>
    <w:rsid w:val="001B70B2"/>
    <w:rPr>
      <w:rFonts w:ascii="Calibri" w:eastAsia="Times New Roman" w:hAnsi="Calibri" w:cs="Times New Roman"/>
      <w:b/>
      <w:bCs/>
      <w:sz w:val="28"/>
      <w:szCs w:val="28"/>
      <w:shd w:val="clear" w:color="auto" w:fill="FFFFFF"/>
      <w:lang w:eastAsia="en-US"/>
    </w:rPr>
  </w:style>
  <w:style w:type="character" w:customStyle="1" w:styleId="apple-converted-space">
    <w:name w:val="apple-converted-space"/>
    <w:basedOn w:val="a0"/>
    <w:rsid w:val="001B70B2"/>
  </w:style>
  <w:style w:type="character" w:customStyle="1" w:styleId="c0">
    <w:name w:val="c0"/>
    <w:basedOn w:val="a0"/>
    <w:rsid w:val="001B70B2"/>
  </w:style>
  <w:style w:type="paragraph" w:styleId="a3">
    <w:name w:val="header"/>
    <w:basedOn w:val="a"/>
    <w:link w:val="a4"/>
    <w:uiPriority w:val="99"/>
    <w:rsid w:val="001B70B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1B70B2"/>
    <w:rPr>
      <w:rFonts w:ascii="Times New Roman" w:eastAsia="Times New Roman" w:hAnsi="Times New Roman" w:cs="Times New Roman"/>
      <w:sz w:val="24"/>
      <w:szCs w:val="24"/>
      <w:lang w:eastAsia="ar-SA"/>
    </w:rPr>
  </w:style>
  <w:style w:type="paragraph" w:styleId="a5">
    <w:name w:val="footer"/>
    <w:basedOn w:val="a"/>
    <w:link w:val="a6"/>
    <w:uiPriority w:val="99"/>
    <w:rsid w:val="001B70B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1B70B2"/>
    <w:rPr>
      <w:rFonts w:ascii="Times New Roman" w:eastAsia="Times New Roman" w:hAnsi="Times New Roman" w:cs="Times New Roman"/>
      <w:sz w:val="24"/>
      <w:szCs w:val="24"/>
      <w:lang w:eastAsia="ar-SA"/>
    </w:rPr>
  </w:style>
  <w:style w:type="paragraph" w:customStyle="1" w:styleId="11">
    <w:name w:val="Абзац списка1"/>
    <w:basedOn w:val="a"/>
    <w:uiPriority w:val="99"/>
    <w:qFormat/>
    <w:rsid w:val="001B70B2"/>
    <w:pPr>
      <w:suppressAutoHyphens/>
      <w:spacing w:after="0" w:line="240" w:lineRule="auto"/>
      <w:ind w:left="720"/>
    </w:pPr>
    <w:rPr>
      <w:rFonts w:ascii="Times New Roman" w:eastAsia="Times New Roman" w:hAnsi="Times New Roman" w:cs="Times New Roman"/>
      <w:sz w:val="24"/>
      <w:szCs w:val="24"/>
      <w:lang w:eastAsia="ar-SA"/>
    </w:rPr>
  </w:style>
  <w:style w:type="paragraph" w:styleId="a7">
    <w:name w:val="Normal (Web)"/>
    <w:basedOn w:val="a"/>
    <w:rsid w:val="001B70B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2">
    <w:name w:val="c2"/>
    <w:basedOn w:val="a"/>
    <w:rsid w:val="001B70B2"/>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No Spacing"/>
    <w:link w:val="a9"/>
    <w:uiPriority w:val="1"/>
    <w:qFormat/>
    <w:rsid w:val="001B70B2"/>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Без интервала Знак"/>
    <w:basedOn w:val="a0"/>
    <w:link w:val="a8"/>
    <w:uiPriority w:val="99"/>
    <w:locked/>
    <w:rsid w:val="001B70B2"/>
    <w:rPr>
      <w:rFonts w:ascii="Times New Roman" w:eastAsia="Times New Roman" w:hAnsi="Times New Roman" w:cs="Times New Roman"/>
      <w:sz w:val="24"/>
      <w:szCs w:val="24"/>
      <w:lang w:eastAsia="ar-SA"/>
    </w:rPr>
  </w:style>
  <w:style w:type="paragraph" w:styleId="aa">
    <w:name w:val="List Paragraph"/>
    <w:basedOn w:val="a"/>
    <w:uiPriority w:val="34"/>
    <w:qFormat/>
    <w:rsid w:val="001B70B2"/>
    <w:pPr>
      <w:shd w:val="clear" w:color="auto" w:fill="FFFFFF"/>
      <w:spacing w:before="100" w:beforeAutospacing="1" w:after="450" w:line="300" w:lineRule="auto"/>
      <w:ind w:left="720"/>
      <w:contextualSpacing/>
      <w:jc w:val="both"/>
    </w:pPr>
    <w:rPr>
      <w:rFonts w:ascii="Times New Roman" w:eastAsia="Calibri" w:hAnsi="Times New Roman" w:cs="Times New Roman"/>
      <w:sz w:val="28"/>
      <w:szCs w:val="28"/>
      <w:lang w:eastAsia="en-US"/>
    </w:rPr>
  </w:style>
  <w:style w:type="table" w:styleId="ab">
    <w:name w:val="Table Grid"/>
    <w:basedOn w:val="a1"/>
    <w:uiPriority w:val="59"/>
    <w:rsid w:val="001B70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unhideWhenUsed/>
    <w:rsid w:val="001B70B2"/>
    <w:pPr>
      <w:shd w:val="clear" w:color="auto" w:fill="FFFFFF"/>
      <w:spacing w:beforeAutospacing="1" w:after="0" w:line="240" w:lineRule="auto"/>
      <w:jc w:val="both"/>
    </w:pPr>
    <w:rPr>
      <w:rFonts w:ascii="Tahoma" w:eastAsia="Calibri" w:hAnsi="Tahoma" w:cs="Times New Roman"/>
      <w:sz w:val="16"/>
      <w:szCs w:val="16"/>
    </w:rPr>
  </w:style>
  <w:style w:type="character" w:customStyle="1" w:styleId="ad">
    <w:name w:val="Текст выноски Знак"/>
    <w:basedOn w:val="a0"/>
    <w:link w:val="ac"/>
    <w:uiPriority w:val="99"/>
    <w:rsid w:val="001B70B2"/>
    <w:rPr>
      <w:rFonts w:ascii="Tahoma" w:eastAsia="Calibri" w:hAnsi="Tahoma" w:cs="Times New Roman"/>
      <w:sz w:val="16"/>
      <w:szCs w:val="16"/>
      <w:shd w:val="clear" w:color="auto" w:fill="FFFFFF"/>
    </w:rPr>
  </w:style>
  <w:style w:type="paragraph" w:customStyle="1" w:styleId="12">
    <w:name w:val="стиль1"/>
    <w:basedOn w:val="a"/>
    <w:rsid w:val="001B70B2"/>
    <w:pPr>
      <w:spacing w:before="75" w:after="75" w:line="240" w:lineRule="auto"/>
      <w:ind w:left="105" w:right="105" w:firstLine="400"/>
      <w:jc w:val="both"/>
      <w:textAlignment w:val="top"/>
    </w:pPr>
    <w:rPr>
      <w:rFonts w:ascii="Arial" w:eastAsia="Times New Roman" w:hAnsi="Arial" w:cs="Arial"/>
      <w:color w:val="666666"/>
      <w:sz w:val="17"/>
      <w:szCs w:val="17"/>
    </w:rPr>
  </w:style>
  <w:style w:type="character" w:customStyle="1" w:styleId="c10">
    <w:name w:val="c10"/>
    <w:basedOn w:val="a0"/>
    <w:rsid w:val="001B70B2"/>
  </w:style>
  <w:style w:type="character" w:customStyle="1" w:styleId="ae">
    <w:name w:val="Основной текст_"/>
    <w:link w:val="21"/>
    <w:rsid w:val="001B70B2"/>
    <w:rPr>
      <w:rFonts w:ascii="Times New Roman" w:eastAsia="Times New Roman" w:hAnsi="Times New Roman"/>
      <w:sz w:val="28"/>
      <w:szCs w:val="28"/>
      <w:shd w:val="clear" w:color="auto" w:fill="FFFFFF"/>
    </w:rPr>
  </w:style>
  <w:style w:type="paragraph" w:customStyle="1" w:styleId="21">
    <w:name w:val="Основной текст2"/>
    <w:basedOn w:val="a"/>
    <w:link w:val="ae"/>
    <w:rsid w:val="001B70B2"/>
    <w:pPr>
      <w:widowControl w:val="0"/>
      <w:shd w:val="clear" w:color="auto" w:fill="FFFFFF"/>
      <w:spacing w:after="0" w:line="322" w:lineRule="exact"/>
      <w:ind w:hanging="300"/>
      <w:jc w:val="both"/>
    </w:pPr>
    <w:rPr>
      <w:rFonts w:ascii="Times New Roman" w:eastAsia="Times New Roman" w:hAnsi="Times New Roman"/>
      <w:sz w:val="28"/>
      <w:szCs w:val="28"/>
    </w:rPr>
  </w:style>
  <w:style w:type="character" w:customStyle="1" w:styleId="22">
    <w:name w:val="Основной текст (2)_"/>
    <w:link w:val="23"/>
    <w:rsid w:val="001B70B2"/>
    <w:rPr>
      <w:rFonts w:ascii="Times New Roman" w:eastAsia="Times New Roman" w:hAnsi="Times New Roman"/>
      <w:b/>
      <w:bCs/>
      <w:sz w:val="26"/>
      <w:szCs w:val="26"/>
      <w:shd w:val="clear" w:color="auto" w:fill="FFFFFF"/>
    </w:rPr>
  </w:style>
  <w:style w:type="paragraph" w:customStyle="1" w:styleId="23">
    <w:name w:val="Основной текст (2)"/>
    <w:basedOn w:val="a"/>
    <w:link w:val="22"/>
    <w:rsid w:val="001B70B2"/>
    <w:pPr>
      <w:widowControl w:val="0"/>
      <w:shd w:val="clear" w:color="auto" w:fill="FFFFFF"/>
      <w:spacing w:after="0" w:line="322" w:lineRule="exact"/>
      <w:jc w:val="both"/>
    </w:pPr>
    <w:rPr>
      <w:rFonts w:ascii="Times New Roman" w:eastAsia="Times New Roman" w:hAnsi="Times New Roman"/>
      <w:b/>
      <w:bCs/>
      <w:sz w:val="26"/>
      <w:szCs w:val="26"/>
    </w:rPr>
  </w:style>
  <w:style w:type="character" w:customStyle="1" w:styleId="44pt0pt">
    <w:name w:val="Основной текст (4) + 4 pt;Не полужирный;Интервал 0 pt"/>
    <w:rsid w:val="001B70B2"/>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24">
    <w:name w:val="Заголовок №2_"/>
    <w:link w:val="25"/>
    <w:rsid w:val="001B70B2"/>
    <w:rPr>
      <w:rFonts w:ascii="Times New Roman" w:eastAsia="Times New Roman" w:hAnsi="Times New Roman"/>
      <w:b/>
      <w:bCs/>
      <w:sz w:val="26"/>
      <w:szCs w:val="26"/>
      <w:shd w:val="clear" w:color="auto" w:fill="FFFFFF"/>
    </w:rPr>
  </w:style>
  <w:style w:type="paragraph" w:customStyle="1" w:styleId="25">
    <w:name w:val="Заголовок №2"/>
    <w:basedOn w:val="a"/>
    <w:link w:val="24"/>
    <w:rsid w:val="001B70B2"/>
    <w:pPr>
      <w:widowControl w:val="0"/>
      <w:shd w:val="clear" w:color="auto" w:fill="FFFFFF"/>
      <w:spacing w:after="0" w:line="317" w:lineRule="exact"/>
      <w:jc w:val="both"/>
      <w:outlineLvl w:val="1"/>
    </w:pPr>
    <w:rPr>
      <w:rFonts w:ascii="Times New Roman" w:eastAsia="Times New Roman" w:hAnsi="Times New Roman"/>
      <w:b/>
      <w:bCs/>
      <w:sz w:val="26"/>
      <w:szCs w:val="26"/>
    </w:rPr>
  </w:style>
  <w:style w:type="character" w:customStyle="1" w:styleId="13">
    <w:name w:val="Основной текст1"/>
    <w:rsid w:val="001B70B2"/>
    <w:rPr>
      <w:rFonts w:ascii="Times New Roman" w:eastAsia="Times New Roman" w:hAnsi="Times New Roman" w:cs="Times New Roman"/>
      <w:b w:val="0"/>
      <w:bCs w:val="0"/>
      <w:i w:val="0"/>
      <w:iCs w:val="0"/>
      <w:smallCaps w:val="0"/>
      <w:strike/>
      <w:color w:val="000000"/>
      <w:spacing w:val="0"/>
      <w:w w:val="100"/>
      <w:position w:val="0"/>
      <w:sz w:val="28"/>
      <w:szCs w:val="28"/>
      <w:u w:val="none"/>
      <w:shd w:val="clear" w:color="auto" w:fill="FFFFFF"/>
      <w:lang w:val="ru-RU" w:eastAsia="ru-RU" w:bidi="ru-RU"/>
    </w:rPr>
  </w:style>
  <w:style w:type="character" w:customStyle="1" w:styleId="19pt">
    <w:name w:val="Основной текст + 19 pt;Курсив"/>
    <w:rsid w:val="001B70B2"/>
    <w:rPr>
      <w:rFonts w:ascii="Times New Roman" w:eastAsia="Times New Roman" w:hAnsi="Times New Roman" w:cs="Times New Roman"/>
      <w:b w:val="0"/>
      <w:bCs w:val="0"/>
      <w:i/>
      <w:iCs/>
      <w:smallCaps w:val="0"/>
      <w:strike w:val="0"/>
      <w:color w:val="000000"/>
      <w:spacing w:val="0"/>
      <w:w w:val="100"/>
      <w:position w:val="0"/>
      <w:sz w:val="38"/>
      <w:szCs w:val="38"/>
      <w:u w:val="none"/>
      <w:shd w:val="clear" w:color="auto" w:fill="FFFFFF"/>
      <w:lang w:val="ru-RU" w:eastAsia="ru-RU" w:bidi="ru-RU"/>
    </w:rPr>
  </w:style>
  <w:style w:type="character" w:styleId="af">
    <w:name w:val="Hyperlink"/>
    <w:uiPriority w:val="99"/>
    <w:unhideWhenUsed/>
    <w:rsid w:val="001B70B2"/>
    <w:rPr>
      <w:color w:val="0000FF"/>
      <w:u w:val="single"/>
    </w:rPr>
  </w:style>
  <w:style w:type="character" w:styleId="af0">
    <w:name w:val="Strong"/>
    <w:qFormat/>
    <w:rsid w:val="001B70B2"/>
    <w:rPr>
      <w:b/>
      <w:bCs/>
    </w:rPr>
  </w:style>
  <w:style w:type="paragraph" w:styleId="af1">
    <w:name w:val="Body Text Indent"/>
    <w:basedOn w:val="a"/>
    <w:link w:val="af2"/>
    <w:uiPriority w:val="99"/>
    <w:rsid w:val="001B70B2"/>
    <w:pPr>
      <w:spacing w:after="0" w:line="360" w:lineRule="auto"/>
      <w:ind w:firstLine="720"/>
      <w:jc w:val="both"/>
    </w:pPr>
    <w:rPr>
      <w:rFonts w:ascii="Times New Roman" w:eastAsia="Times New Roman" w:hAnsi="Times New Roman" w:cs="Times New Roman"/>
      <w:sz w:val="28"/>
      <w:szCs w:val="28"/>
    </w:rPr>
  </w:style>
  <w:style w:type="character" w:customStyle="1" w:styleId="af2">
    <w:name w:val="Основной текст с отступом Знак"/>
    <w:basedOn w:val="a0"/>
    <w:link w:val="af1"/>
    <w:uiPriority w:val="99"/>
    <w:rsid w:val="001B70B2"/>
    <w:rPr>
      <w:rFonts w:ascii="Times New Roman" w:eastAsia="Times New Roman" w:hAnsi="Times New Roman" w:cs="Times New Roman"/>
      <w:sz w:val="28"/>
      <w:szCs w:val="28"/>
    </w:rPr>
  </w:style>
  <w:style w:type="paragraph" w:styleId="26">
    <w:name w:val="Body Text Indent 2"/>
    <w:basedOn w:val="a"/>
    <w:link w:val="27"/>
    <w:rsid w:val="001B70B2"/>
    <w:pPr>
      <w:spacing w:after="0" w:line="360" w:lineRule="auto"/>
      <w:ind w:left="150"/>
      <w:jc w:val="both"/>
    </w:pPr>
    <w:rPr>
      <w:rFonts w:ascii="Times New Roman" w:eastAsia="Times New Roman" w:hAnsi="Times New Roman" w:cs="Times New Roman"/>
      <w:sz w:val="28"/>
      <w:szCs w:val="28"/>
    </w:rPr>
  </w:style>
  <w:style w:type="character" w:customStyle="1" w:styleId="27">
    <w:name w:val="Основной текст с отступом 2 Знак"/>
    <w:basedOn w:val="a0"/>
    <w:link w:val="26"/>
    <w:rsid w:val="001B70B2"/>
    <w:rPr>
      <w:rFonts w:ascii="Times New Roman" w:eastAsia="Times New Roman" w:hAnsi="Times New Roman" w:cs="Times New Roman"/>
      <w:sz w:val="28"/>
      <w:szCs w:val="28"/>
    </w:rPr>
  </w:style>
  <w:style w:type="character" w:customStyle="1" w:styleId="HTML">
    <w:name w:val="Стандартный HTML Знак"/>
    <w:basedOn w:val="a0"/>
    <w:link w:val="HTML0"/>
    <w:rsid w:val="002A35CC"/>
    <w:rPr>
      <w:rFonts w:ascii="Courier New" w:eastAsia="Times New Roman" w:hAnsi="Courier New" w:cs="Times New Roman"/>
      <w:sz w:val="20"/>
      <w:szCs w:val="20"/>
    </w:rPr>
  </w:style>
  <w:style w:type="paragraph" w:styleId="HTML0">
    <w:name w:val="HTML Preformatted"/>
    <w:basedOn w:val="a"/>
    <w:link w:val="HTML"/>
    <w:unhideWhenUsed/>
    <w:rsid w:val="002A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41">
    <w:name w:val="Основной текст + Полужирный4"/>
    <w:basedOn w:val="a0"/>
    <w:rsid w:val="00AF52A0"/>
    <w:rPr>
      <w:b/>
      <w:bCs/>
      <w:spacing w:val="10"/>
      <w:sz w:val="25"/>
      <w:szCs w:val="25"/>
      <w:lang w:bidi="ar-SA"/>
    </w:rPr>
  </w:style>
  <w:style w:type="character" w:customStyle="1" w:styleId="112">
    <w:name w:val="Основной текст + 112"/>
    <w:aliases w:val="5 pt6"/>
    <w:basedOn w:val="a0"/>
    <w:rsid w:val="00AF52A0"/>
    <w:rPr>
      <w:spacing w:val="10"/>
      <w:sz w:val="23"/>
      <w:szCs w:val="23"/>
      <w:lang w:bidi="ar-SA"/>
    </w:rPr>
  </w:style>
  <w:style w:type="character" w:styleId="af3">
    <w:name w:val="FollowedHyperlink"/>
    <w:basedOn w:val="a0"/>
    <w:uiPriority w:val="99"/>
    <w:semiHidden/>
    <w:unhideWhenUsed/>
    <w:rsid w:val="00AF52A0"/>
    <w:rPr>
      <w:color w:val="800080" w:themeColor="followedHyperlink"/>
      <w:u w:val="single"/>
    </w:rPr>
  </w:style>
  <w:style w:type="paragraph" w:customStyle="1" w:styleId="ajus">
    <w:name w:val="ajus"/>
    <w:basedOn w:val="a"/>
    <w:rsid w:val="00AF52A0"/>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page number"/>
    <w:basedOn w:val="a0"/>
    <w:uiPriority w:val="99"/>
    <w:rsid w:val="00AF52A0"/>
  </w:style>
  <w:style w:type="paragraph" w:styleId="31">
    <w:name w:val="Body Text 3"/>
    <w:basedOn w:val="a"/>
    <w:link w:val="32"/>
    <w:rsid w:val="00AF52A0"/>
    <w:pPr>
      <w:spacing w:after="180" w:line="300" w:lineRule="auto"/>
    </w:pPr>
    <w:rPr>
      <w:rFonts w:ascii="Arial" w:eastAsia="Times New Roman" w:hAnsi="Arial" w:cs="Arial"/>
      <w:color w:val="000000"/>
      <w:kern w:val="28"/>
      <w:sz w:val="24"/>
      <w:szCs w:val="24"/>
    </w:rPr>
  </w:style>
  <w:style w:type="character" w:customStyle="1" w:styleId="32">
    <w:name w:val="Основной текст 3 Знак"/>
    <w:basedOn w:val="a0"/>
    <w:link w:val="31"/>
    <w:rsid w:val="00AF52A0"/>
    <w:rPr>
      <w:rFonts w:ascii="Arial" w:eastAsia="Times New Roman" w:hAnsi="Arial" w:cs="Arial"/>
      <w:color w:val="000000"/>
      <w:kern w:val="28"/>
      <w:sz w:val="24"/>
      <w:szCs w:val="24"/>
    </w:rPr>
  </w:style>
  <w:style w:type="paragraph" w:styleId="af5">
    <w:name w:val="Title"/>
    <w:basedOn w:val="a"/>
    <w:link w:val="af6"/>
    <w:qFormat/>
    <w:rsid w:val="00AF52A0"/>
    <w:pPr>
      <w:spacing w:after="0" w:line="240" w:lineRule="auto"/>
    </w:pPr>
    <w:rPr>
      <w:rFonts w:ascii="Book Antiqua" w:eastAsia="Times New Roman" w:hAnsi="Book Antiqua" w:cs="Book Antiqua"/>
      <w:color w:val="0033CC"/>
      <w:kern w:val="28"/>
      <w:sz w:val="92"/>
      <w:szCs w:val="92"/>
    </w:rPr>
  </w:style>
  <w:style w:type="character" w:customStyle="1" w:styleId="af6">
    <w:name w:val="Название Знак"/>
    <w:basedOn w:val="a0"/>
    <w:link w:val="af5"/>
    <w:rsid w:val="00AF52A0"/>
    <w:rPr>
      <w:rFonts w:ascii="Book Antiqua" w:eastAsia="Times New Roman" w:hAnsi="Book Antiqua" w:cs="Book Antiqua"/>
      <w:color w:val="0033CC"/>
      <w:kern w:val="28"/>
      <w:sz w:val="92"/>
      <w:szCs w:val="92"/>
    </w:rPr>
  </w:style>
  <w:style w:type="paragraph" w:customStyle="1" w:styleId="msoorganizationname">
    <w:name w:val="msoorganizationname"/>
    <w:uiPriority w:val="99"/>
    <w:rsid w:val="00AF52A0"/>
    <w:pPr>
      <w:spacing w:after="0" w:line="240" w:lineRule="auto"/>
    </w:pPr>
    <w:rPr>
      <w:rFonts w:ascii="Book Antiqua" w:eastAsia="Times New Roman" w:hAnsi="Book Antiqua" w:cs="Book Antiqua"/>
      <w:b/>
      <w:bCs/>
      <w:caps/>
      <w:color w:val="000000"/>
      <w:kern w:val="28"/>
      <w:sz w:val="28"/>
      <w:szCs w:val="28"/>
    </w:rPr>
  </w:style>
  <w:style w:type="character" w:customStyle="1" w:styleId="term">
    <w:name w:val="term"/>
    <w:basedOn w:val="a0"/>
    <w:uiPriority w:val="99"/>
    <w:rsid w:val="00AF52A0"/>
  </w:style>
  <w:style w:type="paragraph" w:styleId="af7">
    <w:name w:val="Body Text"/>
    <w:basedOn w:val="a"/>
    <w:link w:val="af8"/>
    <w:unhideWhenUsed/>
    <w:rsid w:val="00AF52A0"/>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AF52A0"/>
    <w:rPr>
      <w:rFonts w:ascii="Times New Roman" w:eastAsia="Times New Roman" w:hAnsi="Times New Roman" w:cs="Times New Roman"/>
      <w:sz w:val="24"/>
      <w:szCs w:val="24"/>
    </w:rPr>
  </w:style>
  <w:style w:type="character" w:customStyle="1" w:styleId="mw-headline">
    <w:name w:val="mw-headline"/>
    <w:basedOn w:val="a0"/>
    <w:rsid w:val="00AF52A0"/>
  </w:style>
  <w:style w:type="character" w:customStyle="1" w:styleId="hl">
    <w:name w:val="hl"/>
    <w:basedOn w:val="a0"/>
    <w:rsid w:val="00AF52A0"/>
  </w:style>
  <w:style w:type="paragraph" w:customStyle="1" w:styleId="Style1">
    <w:name w:val="Style1"/>
    <w:basedOn w:val="a"/>
    <w:rsid w:val="00AF52A0"/>
    <w:pPr>
      <w:widowControl w:val="0"/>
      <w:autoSpaceDE w:val="0"/>
      <w:autoSpaceDN w:val="0"/>
      <w:adjustRightInd w:val="0"/>
      <w:spacing w:after="0" w:line="190" w:lineRule="exact"/>
    </w:pPr>
    <w:rPr>
      <w:rFonts w:ascii="Microsoft Sans Serif" w:eastAsia="Times New Roman" w:hAnsi="Microsoft Sans Serif" w:cs="Microsoft Sans Serif"/>
      <w:sz w:val="24"/>
      <w:szCs w:val="24"/>
    </w:rPr>
  </w:style>
  <w:style w:type="character" w:customStyle="1" w:styleId="FontStyle11">
    <w:name w:val="Font Style11"/>
    <w:basedOn w:val="a0"/>
    <w:uiPriority w:val="99"/>
    <w:rsid w:val="00AF52A0"/>
    <w:rPr>
      <w:rFonts w:ascii="Microsoft Sans Serif" w:hAnsi="Microsoft Sans Serif" w:cs="Microsoft Sans Serif"/>
      <w:sz w:val="14"/>
      <w:szCs w:val="14"/>
    </w:rPr>
  </w:style>
  <w:style w:type="paragraph" w:customStyle="1" w:styleId="28">
    <w:name w:val="Абзац списка2"/>
    <w:basedOn w:val="a"/>
    <w:rsid w:val="00AF52A0"/>
    <w:pPr>
      <w:ind w:left="720"/>
    </w:pPr>
    <w:rPr>
      <w:rFonts w:ascii="Calibri" w:eastAsia="Times New Roman" w:hAnsi="Calibri" w:cs="Times New Roman"/>
      <w:lang w:eastAsia="ar-SA"/>
    </w:rPr>
  </w:style>
  <w:style w:type="paragraph" w:styleId="af9">
    <w:name w:val="Salutation"/>
    <w:basedOn w:val="a"/>
    <w:next w:val="a"/>
    <w:link w:val="afa"/>
    <w:rsid w:val="00AF52A0"/>
    <w:pPr>
      <w:spacing w:after="0" w:line="240" w:lineRule="auto"/>
    </w:pPr>
    <w:rPr>
      <w:rFonts w:ascii="Times New Roman" w:eastAsia="Times New Roman" w:hAnsi="Times New Roman" w:cs="Times New Roman"/>
      <w:sz w:val="24"/>
      <w:szCs w:val="24"/>
    </w:rPr>
  </w:style>
  <w:style w:type="character" w:customStyle="1" w:styleId="afa">
    <w:name w:val="Приветствие Знак"/>
    <w:basedOn w:val="a0"/>
    <w:link w:val="af9"/>
    <w:rsid w:val="00AF52A0"/>
    <w:rPr>
      <w:rFonts w:ascii="Times New Roman" w:eastAsia="Times New Roman" w:hAnsi="Times New Roman" w:cs="Times New Roman"/>
      <w:sz w:val="24"/>
      <w:szCs w:val="24"/>
    </w:rPr>
  </w:style>
  <w:style w:type="character" w:styleId="afb">
    <w:name w:val="Emphasis"/>
    <w:basedOn w:val="a0"/>
    <w:uiPriority w:val="99"/>
    <w:qFormat/>
    <w:rsid w:val="00AF52A0"/>
    <w:rPr>
      <w:i/>
      <w:iCs/>
    </w:rPr>
  </w:style>
  <w:style w:type="paragraph" w:customStyle="1" w:styleId="c14">
    <w:name w:val="c14"/>
    <w:basedOn w:val="a"/>
    <w:rsid w:val="00AF5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AF52A0"/>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caption"/>
    <w:basedOn w:val="a"/>
    <w:next w:val="a"/>
    <w:uiPriority w:val="35"/>
    <w:unhideWhenUsed/>
    <w:qFormat/>
    <w:rsid w:val="00AF52A0"/>
    <w:pPr>
      <w:spacing w:after="0" w:line="240" w:lineRule="auto"/>
    </w:pPr>
    <w:rPr>
      <w:rFonts w:ascii="Times New Roman" w:eastAsia="Times New Roman" w:hAnsi="Times New Roman" w:cs="Times New Roman"/>
      <w:b/>
      <w:bCs/>
      <w:sz w:val="20"/>
      <w:szCs w:val="20"/>
    </w:rPr>
  </w:style>
  <w:style w:type="character" w:styleId="afd">
    <w:name w:val="footnote reference"/>
    <w:basedOn w:val="a0"/>
    <w:semiHidden/>
    <w:rsid w:val="00AF52A0"/>
    <w:rPr>
      <w:vertAlign w:val="superscript"/>
    </w:rPr>
  </w:style>
  <w:style w:type="character" w:customStyle="1" w:styleId="29">
    <w:name w:val="Знак Знак2"/>
    <w:basedOn w:val="a0"/>
    <w:locked/>
    <w:rsid w:val="00AF52A0"/>
    <w:rPr>
      <w:b/>
      <w:bCs/>
      <w:sz w:val="24"/>
      <w:szCs w:val="24"/>
      <w:lang w:eastAsia="ru-RU"/>
    </w:rPr>
  </w:style>
  <w:style w:type="paragraph" w:customStyle="1" w:styleId="afe">
    <w:name w:val="А_основной"/>
    <w:basedOn w:val="a"/>
    <w:link w:val="aff"/>
    <w:qFormat/>
    <w:rsid w:val="00AF52A0"/>
    <w:pPr>
      <w:spacing w:after="0" w:line="360" w:lineRule="auto"/>
      <w:ind w:firstLine="454"/>
      <w:jc w:val="both"/>
    </w:pPr>
    <w:rPr>
      <w:rFonts w:ascii="Times New Roman" w:eastAsia="Calibri" w:hAnsi="Times New Roman" w:cs="Times New Roman"/>
      <w:sz w:val="28"/>
      <w:szCs w:val="28"/>
      <w:lang w:eastAsia="en-US"/>
    </w:rPr>
  </w:style>
  <w:style w:type="character" w:customStyle="1" w:styleId="aff">
    <w:name w:val="А_основной Знак"/>
    <w:basedOn w:val="a0"/>
    <w:link w:val="afe"/>
    <w:rsid w:val="00AF52A0"/>
    <w:rPr>
      <w:rFonts w:ascii="Times New Roman" w:eastAsia="Calibri" w:hAnsi="Times New Roman" w:cs="Times New Roman"/>
      <w:sz w:val="28"/>
      <w:szCs w:val="28"/>
      <w:lang w:eastAsia="en-US"/>
    </w:rPr>
  </w:style>
  <w:style w:type="paragraph" w:customStyle="1" w:styleId="aff0">
    <w:name w:val="a"/>
    <w:basedOn w:val="a"/>
    <w:rsid w:val="00AF5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AF52A0"/>
    <w:rPr>
      <w:rFonts w:ascii="Calibri" w:eastAsia="Calibri" w:hAnsi="Calibri" w:cs="Times New Roman"/>
      <w:b/>
      <w:bCs/>
      <w:i/>
      <w:iCs/>
      <w:sz w:val="26"/>
      <w:szCs w:val="26"/>
      <w:lang w:val="en-US" w:eastAsia="en-US"/>
    </w:rPr>
  </w:style>
  <w:style w:type="character" w:customStyle="1" w:styleId="60">
    <w:name w:val="Заголовок 6 Знак"/>
    <w:basedOn w:val="a0"/>
    <w:link w:val="6"/>
    <w:rsid w:val="00AF52A0"/>
    <w:rPr>
      <w:rFonts w:ascii="Calibri" w:eastAsia="Calibri" w:hAnsi="Calibri" w:cs="Times New Roman"/>
      <w:b/>
      <w:bCs/>
      <w:lang w:val="en-US" w:eastAsia="en-US"/>
    </w:rPr>
  </w:style>
  <w:style w:type="character" w:customStyle="1" w:styleId="70">
    <w:name w:val="Заголовок 7 Знак"/>
    <w:basedOn w:val="a0"/>
    <w:link w:val="7"/>
    <w:rsid w:val="00AF52A0"/>
    <w:rPr>
      <w:rFonts w:ascii="Calibri" w:eastAsia="Calibri" w:hAnsi="Calibri" w:cs="Times New Roman"/>
      <w:sz w:val="24"/>
      <w:szCs w:val="24"/>
      <w:lang w:val="en-US" w:eastAsia="en-US"/>
    </w:rPr>
  </w:style>
  <w:style w:type="character" w:customStyle="1" w:styleId="80">
    <w:name w:val="Заголовок 8 Знак"/>
    <w:basedOn w:val="a0"/>
    <w:link w:val="8"/>
    <w:rsid w:val="00AF52A0"/>
    <w:rPr>
      <w:rFonts w:ascii="Calibri" w:eastAsia="Calibri" w:hAnsi="Calibri" w:cs="Times New Roman"/>
      <w:i/>
      <w:iCs/>
      <w:sz w:val="24"/>
      <w:szCs w:val="24"/>
      <w:lang w:val="en-US" w:eastAsia="en-US"/>
    </w:rPr>
  </w:style>
  <w:style w:type="character" w:customStyle="1" w:styleId="90">
    <w:name w:val="Заголовок 9 Знак"/>
    <w:basedOn w:val="a0"/>
    <w:link w:val="9"/>
    <w:uiPriority w:val="99"/>
    <w:rsid w:val="00AF52A0"/>
    <w:rPr>
      <w:rFonts w:ascii="Cambria" w:eastAsia="Times New Roman" w:hAnsi="Cambria" w:cs="Times New Roman"/>
      <w:lang w:val="en-US" w:eastAsia="en-US"/>
    </w:rPr>
  </w:style>
  <w:style w:type="paragraph" w:styleId="aff1">
    <w:name w:val="Subtitle"/>
    <w:basedOn w:val="a"/>
    <w:next w:val="a"/>
    <w:link w:val="aff2"/>
    <w:uiPriority w:val="99"/>
    <w:qFormat/>
    <w:rsid w:val="00AF52A0"/>
    <w:pPr>
      <w:spacing w:after="60" w:line="240" w:lineRule="auto"/>
      <w:jc w:val="center"/>
      <w:outlineLvl w:val="1"/>
    </w:pPr>
    <w:rPr>
      <w:rFonts w:ascii="Cambria" w:eastAsia="Times New Roman" w:hAnsi="Cambria" w:cs="Times New Roman"/>
      <w:sz w:val="24"/>
      <w:szCs w:val="24"/>
      <w:lang w:val="en-US" w:eastAsia="en-US"/>
    </w:rPr>
  </w:style>
  <w:style w:type="character" w:customStyle="1" w:styleId="aff2">
    <w:name w:val="Подзаголовок Знак"/>
    <w:basedOn w:val="a0"/>
    <w:link w:val="aff1"/>
    <w:uiPriority w:val="99"/>
    <w:rsid w:val="00AF52A0"/>
    <w:rPr>
      <w:rFonts w:ascii="Cambria" w:eastAsia="Times New Roman" w:hAnsi="Cambria" w:cs="Times New Roman"/>
      <w:sz w:val="24"/>
      <w:szCs w:val="24"/>
      <w:lang w:val="en-US" w:eastAsia="en-US"/>
    </w:rPr>
  </w:style>
  <w:style w:type="paragraph" w:styleId="2a">
    <w:name w:val="Quote"/>
    <w:basedOn w:val="a"/>
    <w:next w:val="a"/>
    <w:link w:val="2b"/>
    <w:uiPriority w:val="99"/>
    <w:qFormat/>
    <w:rsid w:val="00AF52A0"/>
    <w:pPr>
      <w:spacing w:after="0" w:line="240" w:lineRule="auto"/>
    </w:pPr>
    <w:rPr>
      <w:rFonts w:ascii="Calibri" w:eastAsia="Calibri" w:hAnsi="Calibri" w:cs="Times New Roman"/>
      <w:i/>
      <w:sz w:val="24"/>
      <w:szCs w:val="24"/>
      <w:lang w:val="en-US" w:eastAsia="en-US"/>
    </w:rPr>
  </w:style>
  <w:style w:type="character" w:customStyle="1" w:styleId="2b">
    <w:name w:val="Цитата 2 Знак"/>
    <w:basedOn w:val="a0"/>
    <w:link w:val="2a"/>
    <w:uiPriority w:val="99"/>
    <w:rsid w:val="00AF52A0"/>
    <w:rPr>
      <w:rFonts w:ascii="Calibri" w:eastAsia="Calibri" w:hAnsi="Calibri" w:cs="Times New Roman"/>
      <w:i/>
      <w:sz w:val="24"/>
      <w:szCs w:val="24"/>
      <w:lang w:val="en-US" w:eastAsia="en-US"/>
    </w:rPr>
  </w:style>
  <w:style w:type="paragraph" w:styleId="aff3">
    <w:name w:val="Intense Quote"/>
    <w:basedOn w:val="a"/>
    <w:next w:val="a"/>
    <w:link w:val="aff4"/>
    <w:uiPriority w:val="99"/>
    <w:qFormat/>
    <w:rsid w:val="00AF52A0"/>
    <w:pPr>
      <w:spacing w:after="0" w:line="240" w:lineRule="auto"/>
      <w:ind w:left="720" w:right="720"/>
    </w:pPr>
    <w:rPr>
      <w:rFonts w:ascii="Calibri" w:eastAsia="Calibri" w:hAnsi="Calibri" w:cs="Times New Roman"/>
      <w:b/>
      <w:i/>
      <w:sz w:val="24"/>
      <w:lang w:val="en-US" w:eastAsia="en-US"/>
    </w:rPr>
  </w:style>
  <w:style w:type="character" w:customStyle="1" w:styleId="aff4">
    <w:name w:val="Выделенная цитата Знак"/>
    <w:basedOn w:val="a0"/>
    <w:link w:val="aff3"/>
    <w:uiPriority w:val="99"/>
    <w:rsid w:val="00AF52A0"/>
    <w:rPr>
      <w:rFonts w:ascii="Calibri" w:eastAsia="Calibri" w:hAnsi="Calibri" w:cs="Times New Roman"/>
      <w:b/>
      <w:i/>
      <w:sz w:val="24"/>
      <w:lang w:val="en-US" w:eastAsia="en-US"/>
    </w:rPr>
  </w:style>
  <w:style w:type="character" w:styleId="aff5">
    <w:name w:val="Subtle Emphasis"/>
    <w:basedOn w:val="a0"/>
    <w:uiPriority w:val="99"/>
    <w:qFormat/>
    <w:rsid w:val="00AF52A0"/>
    <w:rPr>
      <w:rFonts w:cs="Times New Roman"/>
      <w:i/>
      <w:color w:val="5A5A5A"/>
    </w:rPr>
  </w:style>
  <w:style w:type="character" w:styleId="aff6">
    <w:name w:val="Intense Emphasis"/>
    <w:basedOn w:val="a0"/>
    <w:uiPriority w:val="99"/>
    <w:qFormat/>
    <w:rsid w:val="00AF52A0"/>
    <w:rPr>
      <w:rFonts w:cs="Times New Roman"/>
      <w:b/>
      <w:i/>
      <w:sz w:val="24"/>
      <w:szCs w:val="24"/>
      <w:u w:val="single"/>
    </w:rPr>
  </w:style>
  <w:style w:type="character" w:styleId="aff7">
    <w:name w:val="Subtle Reference"/>
    <w:basedOn w:val="a0"/>
    <w:uiPriority w:val="99"/>
    <w:qFormat/>
    <w:rsid w:val="00AF52A0"/>
    <w:rPr>
      <w:rFonts w:cs="Times New Roman"/>
      <w:sz w:val="24"/>
      <w:szCs w:val="24"/>
      <w:u w:val="single"/>
    </w:rPr>
  </w:style>
  <w:style w:type="character" w:styleId="aff8">
    <w:name w:val="Intense Reference"/>
    <w:basedOn w:val="a0"/>
    <w:uiPriority w:val="99"/>
    <w:qFormat/>
    <w:rsid w:val="00AF52A0"/>
    <w:rPr>
      <w:rFonts w:cs="Times New Roman"/>
      <w:b/>
      <w:sz w:val="24"/>
      <w:u w:val="single"/>
    </w:rPr>
  </w:style>
  <w:style w:type="character" w:styleId="aff9">
    <w:name w:val="Book Title"/>
    <w:basedOn w:val="a0"/>
    <w:uiPriority w:val="99"/>
    <w:qFormat/>
    <w:rsid w:val="00AF52A0"/>
    <w:rPr>
      <w:rFonts w:ascii="Cambria" w:hAnsi="Cambria" w:cs="Times New Roman"/>
      <w:b/>
      <w:i/>
      <w:sz w:val="24"/>
      <w:szCs w:val="24"/>
    </w:rPr>
  </w:style>
  <w:style w:type="paragraph" w:styleId="affa">
    <w:name w:val="TOC Heading"/>
    <w:basedOn w:val="1"/>
    <w:next w:val="a"/>
    <w:uiPriority w:val="99"/>
    <w:qFormat/>
    <w:rsid w:val="00AF52A0"/>
    <w:pPr>
      <w:keepNext/>
      <w:spacing w:before="240" w:beforeAutospacing="0" w:after="60" w:afterAutospacing="0"/>
      <w:outlineLvl w:val="9"/>
    </w:pPr>
    <w:rPr>
      <w:rFonts w:ascii="Cambria" w:hAnsi="Cambria"/>
      <w:kern w:val="32"/>
      <w:sz w:val="32"/>
      <w:szCs w:val="32"/>
      <w:lang w:val="en-US" w:eastAsia="en-US"/>
    </w:rPr>
  </w:style>
  <w:style w:type="paragraph" w:styleId="affb">
    <w:name w:val="footnote text"/>
    <w:basedOn w:val="a"/>
    <w:link w:val="affc"/>
    <w:rsid w:val="00AF52A0"/>
    <w:pPr>
      <w:spacing w:after="0" w:line="240" w:lineRule="auto"/>
    </w:pPr>
    <w:rPr>
      <w:rFonts w:ascii="Times New Roman" w:eastAsia="Times New Roman" w:hAnsi="Times New Roman" w:cs="Times New Roman"/>
      <w:sz w:val="20"/>
      <w:szCs w:val="20"/>
    </w:rPr>
  </w:style>
  <w:style w:type="character" w:customStyle="1" w:styleId="affc">
    <w:name w:val="Текст сноски Знак"/>
    <w:basedOn w:val="a0"/>
    <w:link w:val="affb"/>
    <w:rsid w:val="00AF52A0"/>
    <w:rPr>
      <w:rFonts w:ascii="Times New Roman" w:eastAsia="Times New Roman" w:hAnsi="Times New Roman" w:cs="Times New Roman"/>
      <w:sz w:val="20"/>
      <w:szCs w:val="20"/>
    </w:rPr>
  </w:style>
  <w:style w:type="paragraph" w:styleId="2c">
    <w:name w:val="Body Text 2"/>
    <w:basedOn w:val="a"/>
    <w:link w:val="2d"/>
    <w:uiPriority w:val="99"/>
    <w:rsid w:val="00AF52A0"/>
    <w:pPr>
      <w:spacing w:after="120" w:line="480" w:lineRule="auto"/>
    </w:pPr>
    <w:rPr>
      <w:rFonts w:ascii="Calibri" w:eastAsia="Calibri" w:hAnsi="Calibri" w:cs="Times New Roman"/>
      <w:sz w:val="24"/>
      <w:szCs w:val="24"/>
      <w:lang w:val="en-US" w:eastAsia="en-US"/>
    </w:rPr>
  </w:style>
  <w:style w:type="character" w:customStyle="1" w:styleId="2d">
    <w:name w:val="Основной текст 2 Знак"/>
    <w:basedOn w:val="a0"/>
    <w:link w:val="2c"/>
    <w:uiPriority w:val="99"/>
    <w:rsid w:val="00AF52A0"/>
    <w:rPr>
      <w:rFonts w:ascii="Calibri" w:eastAsia="Calibri" w:hAnsi="Calibri" w:cs="Times New Roman"/>
      <w:sz w:val="24"/>
      <w:szCs w:val="24"/>
      <w:lang w:val="en-US" w:eastAsia="en-US"/>
    </w:rPr>
  </w:style>
  <w:style w:type="paragraph" w:customStyle="1" w:styleId="14">
    <w:name w:val="Знак1"/>
    <w:basedOn w:val="a"/>
    <w:rsid w:val="00AF52A0"/>
    <w:pPr>
      <w:spacing w:after="160" w:line="240" w:lineRule="exact"/>
    </w:pPr>
    <w:rPr>
      <w:rFonts w:ascii="Verdana" w:eastAsia="Times New Roman" w:hAnsi="Verdana" w:cs="Times New Roman"/>
      <w:sz w:val="20"/>
      <w:szCs w:val="20"/>
      <w:lang w:val="en-US" w:eastAsia="en-US"/>
    </w:rPr>
  </w:style>
  <w:style w:type="paragraph" w:styleId="affd">
    <w:name w:val="Document Map"/>
    <w:basedOn w:val="a"/>
    <w:link w:val="affe"/>
    <w:semiHidden/>
    <w:rsid w:val="00AF52A0"/>
    <w:pPr>
      <w:shd w:val="clear" w:color="auto" w:fill="000080"/>
      <w:spacing w:after="0" w:line="240" w:lineRule="auto"/>
    </w:pPr>
    <w:rPr>
      <w:rFonts w:ascii="Tahoma" w:eastAsia="Calibri" w:hAnsi="Tahoma" w:cs="Tahoma"/>
      <w:sz w:val="20"/>
      <w:szCs w:val="20"/>
      <w:lang w:val="en-US" w:eastAsia="en-US"/>
    </w:rPr>
  </w:style>
  <w:style w:type="character" w:customStyle="1" w:styleId="affe">
    <w:name w:val="Схема документа Знак"/>
    <w:basedOn w:val="a0"/>
    <w:link w:val="affd"/>
    <w:semiHidden/>
    <w:rsid w:val="00AF52A0"/>
    <w:rPr>
      <w:rFonts w:ascii="Tahoma" w:eastAsia="Calibri" w:hAnsi="Tahoma" w:cs="Tahoma"/>
      <w:sz w:val="20"/>
      <w:szCs w:val="20"/>
      <w:shd w:val="clear" w:color="auto" w:fill="000080"/>
      <w:lang w:val="en-US" w:eastAsia="en-US"/>
    </w:rPr>
  </w:style>
  <w:style w:type="character" w:customStyle="1" w:styleId="FontStyle12">
    <w:name w:val="Font Style12"/>
    <w:uiPriority w:val="99"/>
    <w:rsid w:val="000D6157"/>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D6157"/>
    <w:rPr>
      <w:rFonts w:ascii="Times New Roman" w:hAnsi="Times New Roman" w:cs="Times New Roman" w:hint="default"/>
      <w:strike w:val="0"/>
      <w:dstrike w:val="0"/>
      <w:sz w:val="24"/>
      <w:szCs w:val="24"/>
      <w:u w:val="none"/>
      <w:effect w:val="none"/>
    </w:rPr>
  </w:style>
  <w:style w:type="paragraph" w:customStyle="1" w:styleId="15">
    <w:name w:val="Цитата1"/>
    <w:basedOn w:val="a"/>
    <w:rsid w:val="000D6157"/>
    <w:pPr>
      <w:widowControl w:val="0"/>
      <w:suppressAutoHyphens/>
      <w:spacing w:after="0" w:line="240" w:lineRule="auto"/>
      <w:ind w:left="851" w:right="900"/>
      <w:jc w:val="both"/>
    </w:pPr>
    <w:rPr>
      <w:rFonts w:ascii="Times New Roman" w:eastAsia="Andale Sans UI" w:hAnsi="Times New Roman" w:cs="Times New Roman"/>
      <w:kern w:val="1"/>
      <w:sz w:val="28"/>
      <w:szCs w:val="20"/>
    </w:rPr>
  </w:style>
  <w:style w:type="character" w:customStyle="1" w:styleId="grame">
    <w:name w:val="grame"/>
    <w:basedOn w:val="a0"/>
    <w:rsid w:val="000D6157"/>
  </w:style>
  <w:style w:type="character" w:customStyle="1" w:styleId="spelle">
    <w:name w:val="spelle"/>
    <w:basedOn w:val="a0"/>
    <w:rsid w:val="000D6157"/>
  </w:style>
  <w:style w:type="character" w:customStyle="1" w:styleId="c1">
    <w:name w:val="c1"/>
    <w:basedOn w:val="a0"/>
    <w:rsid w:val="000D6157"/>
  </w:style>
  <w:style w:type="paragraph" w:customStyle="1" w:styleId="c3">
    <w:name w:val="c3"/>
    <w:basedOn w:val="a"/>
    <w:rsid w:val="000D6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D6157"/>
  </w:style>
  <w:style w:type="paragraph" w:customStyle="1" w:styleId="c37">
    <w:name w:val="c37"/>
    <w:basedOn w:val="a"/>
    <w:rsid w:val="000D6157"/>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nhideWhenUsed/>
    <w:rsid w:val="000D6157"/>
    <w:pPr>
      <w:spacing w:after="120"/>
      <w:ind w:left="283"/>
    </w:pPr>
    <w:rPr>
      <w:sz w:val="16"/>
      <w:szCs w:val="16"/>
    </w:rPr>
  </w:style>
  <w:style w:type="character" w:customStyle="1" w:styleId="34">
    <w:name w:val="Основной текст с отступом 3 Знак"/>
    <w:basedOn w:val="a0"/>
    <w:link w:val="33"/>
    <w:rsid w:val="000D6157"/>
    <w:rPr>
      <w:sz w:val="16"/>
      <w:szCs w:val="16"/>
    </w:rPr>
  </w:style>
  <w:style w:type="paragraph" w:styleId="afff">
    <w:name w:val="Block Text"/>
    <w:basedOn w:val="a"/>
    <w:rsid w:val="000D6157"/>
    <w:pPr>
      <w:shd w:val="clear" w:color="auto" w:fill="FFFFFF"/>
      <w:tabs>
        <w:tab w:val="left" w:pos="998"/>
      </w:tabs>
      <w:spacing w:after="0" w:line="240" w:lineRule="auto"/>
      <w:ind w:left="360" w:right="-7"/>
    </w:pPr>
    <w:rPr>
      <w:rFonts w:ascii="Times New Roman" w:eastAsia="Times New Roman" w:hAnsi="Times New Roman" w:cs="Times New Roman"/>
      <w:color w:val="000000"/>
      <w:sz w:val="28"/>
      <w:szCs w:val="24"/>
      <w:lang w:val="en-US" w:eastAsia="zh-CN"/>
    </w:rPr>
  </w:style>
  <w:style w:type="paragraph" w:customStyle="1" w:styleId="afff0">
    <w:name w:val="Заголовок таблицы"/>
    <w:basedOn w:val="afff1"/>
    <w:rsid w:val="000D6157"/>
    <w:pPr>
      <w:jc w:val="center"/>
    </w:pPr>
    <w:rPr>
      <w:b/>
      <w:bCs/>
    </w:rPr>
  </w:style>
  <w:style w:type="paragraph" w:customStyle="1" w:styleId="afff1">
    <w:name w:val="Содержимое таблицы"/>
    <w:basedOn w:val="a"/>
    <w:rsid w:val="000D6157"/>
    <w:pPr>
      <w:suppressLineNumbers/>
      <w:suppressAutoHyphens/>
      <w:spacing w:after="0" w:line="240" w:lineRule="auto"/>
    </w:pPr>
    <w:rPr>
      <w:rFonts w:ascii="Times New Roman" w:eastAsia="Times New Roman" w:hAnsi="Times New Roman" w:cs="Times New Roman"/>
      <w:sz w:val="28"/>
      <w:szCs w:val="24"/>
      <w:lang w:val="en-US" w:eastAsia="ar-SA"/>
    </w:rPr>
  </w:style>
  <w:style w:type="paragraph" w:customStyle="1" w:styleId="afff2">
    <w:name w:val="Заголовок"/>
    <w:basedOn w:val="a"/>
    <w:next w:val="af7"/>
    <w:rsid w:val="000D6157"/>
    <w:pPr>
      <w:keepNext/>
      <w:suppressAutoHyphens/>
      <w:spacing w:before="240" w:after="120" w:line="240" w:lineRule="auto"/>
    </w:pPr>
    <w:rPr>
      <w:rFonts w:ascii="Arial" w:eastAsia="Lucida Sans Unicode" w:hAnsi="Arial" w:cs="Tahoma"/>
      <w:sz w:val="28"/>
      <w:szCs w:val="28"/>
      <w:lang w:val="en-US" w:eastAsia="ar-SA"/>
    </w:rPr>
  </w:style>
  <w:style w:type="paragraph" w:customStyle="1" w:styleId="16">
    <w:name w:val="Указатель1"/>
    <w:basedOn w:val="a"/>
    <w:rsid w:val="000D6157"/>
    <w:pPr>
      <w:suppressLineNumbers/>
      <w:suppressAutoHyphens/>
      <w:spacing w:after="0" w:line="240" w:lineRule="auto"/>
    </w:pPr>
    <w:rPr>
      <w:rFonts w:ascii="Arial" w:eastAsia="Times New Roman" w:hAnsi="Arial" w:cs="Tahoma"/>
      <w:sz w:val="24"/>
      <w:szCs w:val="24"/>
      <w:lang w:val="en-US" w:eastAsia="ar-SA"/>
    </w:rPr>
  </w:style>
  <w:style w:type="paragraph" w:customStyle="1" w:styleId="17">
    <w:name w:val="Без интервала1"/>
    <w:link w:val="NoSpacingChar"/>
    <w:qFormat/>
    <w:rsid w:val="000D6157"/>
    <w:pPr>
      <w:suppressAutoHyphens/>
      <w:spacing w:after="0" w:line="240" w:lineRule="auto"/>
    </w:pPr>
    <w:rPr>
      <w:rFonts w:ascii="Calibri" w:eastAsia="Arial" w:hAnsi="Calibri" w:cs="Times New Roman"/>
      <w:lang w:val="en-US" w:eastAsia="ar-SA"/>
    </w:rPr>
  </w:style>
  <w:style w:type="paragraph" w:customStyle="1" w:styleId="ParagraphStyle">
    <w:name w:val="Paragraph Style"/>
    <w:rsid w:val="000D6157"/>
    <w:pPr>
      <w:widowControl w:val="0"/>
      <w:autoSpaceDE w:val="0"/>
      <w:autoSpaceDN w:val="0"/>
      <w:adjustRightInd w:val="0"/>
      <w:spacing w:after="0" w:line="240" w:lineRule="auto"/>
    </w:pPr>
    <w:rPr>
      <w:rFonts w:ascii="Arial" w:eastAsia="Times New Roman" w:hAnsi="Arial" w:cs="Times New Roman"/>
      <w:sz w:val="24"/>
      <w:szCs w:val="24"/>
      <w:lang w:val="en-US" w:eastAsia="zh-CN"/>
    </w:rPr>
  </w:style>
  <w:style w:type="character" w:customStyle="1" w:styleId="18">
    <w:name w:val="Заголовок №1_"/>
    <w:basedOn w:val="a0"/>
    <w:link w:val="19"/>
    <w:rsid w:val="000D6157"/>
    <w:rPr>
      <w:rFonts w:eastAsia="Times New Roman"/>
      <w:sz w:val="35"/>
      <w:szCs w:val="35"/>
      <w:shd w:val="clear" w:color="auto" w:fill="FFFFFF"/>
    </w:rPr>
  </w:style>
  <w:style w:type="paragraph" w:customStyle="1" w:styleId="19">
    <w:name w:val="Заголовок №1"/>
    <w:basedOn w:val="a"/>
    <w:link w:val="18"/>
    <w:rsid w:val="000D6157"/>
    <w:pPr>
      <w:shd w:val="clear" w:color="auto" w:fill="FFFFFF"/>
      <w:spacing w:before="3900" w:after="420" w:line="0" w:lineRule="atLeast"/>
      <w:outlineLvl w:val="0"/>
    </w:pPr>
    <w:rPr>
      <w:rFonts w:eastAsia="Times New Roman"/>
      <w:sz w:val="35"/>
      <w:szCs w:val="35"/>
    </w:rPr>
  </w:style>
  <w:style w:type="character" w:customStyle="1" w:styleId="15pt">
    <w:name w:val="Основной текст + 15 pt"/>
    <w:basedOn w:val="ae"/>
    <w:rsid w:val="000D6157"/>
    <w:rPr>
      <w:rFonts w:cs="Times New Roman"/>
      <w:b w:val="0"/>
      <w:bCs w:val="0"/>
      <w:i w:val="0"/>
      <w:iCs w:val="0"/>
      <w:smallCaps w:val="0"/>
      <w:strike w:val="0"/>
      <w:spacing w:val="0"/>
      <w:sz w:val="30"/>
      <w:szCs w:val="30"/>
      <w:shd w:val="clear" w:color="auto" w:fill="FFFFFF"/>
    </w:rPr>
  </w:style>
  <w:style w:type="character" w:customStyle="1" w:styleId="185pt">
    <w:name w:val="Основной текст + 18;5 pt"/>
    <w:basedOn w:val="ae"/>
    <w:rsid w:val="000D6157"/>
    <w:rPr>
      <w:rFonts w:cs="Times New Roman"/>
      <w:b w:val="0"/>
      <w:bCs w:val="0"/>
      <w:i w:val="0"/>
      <w:iCs w:val="0"/>
      <w:smallCaps w:val="0"/>
      <w:strike w:val="0"/>
      <w:spacing w:val="0"/>
      <w:sz w:val="37"/>
      <w:szCs w:val="37"/>
      <w:shd w:val="clear" w:color="auto" w:fill="FFFFFF"/>
    </w:rPr>
  </w:style>
  <w:style w:type="character" w:customStyle="1" w:styleId="FontStyle13">
    <w:name w:val="Font Style13"/>
    <w:basedOn w:val="a0"/>
    <w:rsid w:val="000D6157"/>
    <w:rPr>
      <w:rFonts w:ascii="Times New Roman" w:hAnsi="Times New Roman" w:cs="Times New Roman"/>
      <w:i/>
      <w:iCs/>
      <w:sz w:val="18"/>
      <w:szCs w:val="18"/>
    </w:rPr>
  </w:style>
  <w:style w:type="character" w:customStyle="1" w:styleId="FontStyle16">
    <w:name w:val="Font Style16"/>
    <w:basedOn w:val="a0"/>
    <w:rsid w:val="000D6157"/>
    <w:rPr>
      <w:rFonts w:ascii="Franklin Gothic Medium" w:hAnsi="Franklin Gothic Medium" w:cs="Franklin Gothic Medium"/>
      <w:spacing w:val="10"/>
      <w:sz w:val="16"/>
      <w:szCs w:val="16"/>
    </w:rPr>
  </w:style>
  <w:style w:type="character" w:customStyle="1" w:styleId="FontStyle17">
    <w:name w:val="Font Style17"/>
    <w:basedOn w:val="a0"/>
    <w:rsid w:val="000D6157"/>
    <w:rPr>
      <w:rFonts w:ascii="Times New Roman" w:hAnsi="Times New Roman" w:cs="Times New Roman"/>
      <w:sz w:val="18"/>
      <w:szCs w:val="18"/>
    </w:rPr>
  </w:style>
  <w:style w:type="character" w:customStyle="1" w:styleId="c3c6">
    <w:name w:val="c3 c6"/>
    <w:basedOn w:val="a0"/>
    <w:rsid w:val="000D6157"/>
  </w:style>
  <w:style w:type="paragraph" w:customStyle="1" w:styleId="2e">
    <w:name w:val="Без интервала2"/>
    <w:rsid w:val="000D6157"/>
    <w:pPr>
      <w:suppressAutoHyphens/>
      <w:spacing w:after="0" w:line="100" w:lineRule="atLeast"/>
    </w:pPr>
    <w:rPr>
      <w:rFonts w:ascii="Calibri" w:eastAsia="Lucida Sans Unicode" w:hAnsi="Calibri" w:cs="Calibri"/>
      <w:kern w:val="1"/>
      <w:lang w:eastAsia="ar-SA"/>
    </w:rPr>
  </w:style>
  <w:style w:type="paragraph" w:customStyle="1" w:styleId="Style9">
    <w:name w:val="Style9"/>
    <w:basedOn w:val="a"/>
    <w:rsid w:val="000D6157"/>
    <w:pPr>
      <w:widowControl w:val="0"/>
      <w:autoSpaceDE w:val="0"/>
      <w:spacing w:after="0" w:line="100" w:lineRule="atLeast"/>
    </w:pPr>
    <w:rPr>
      <w:rFonts w:ascii="Verdana" w:eastAsia="Times New Roman" w:hAnsi="Verdana" w:cs="Times New Roman"/>
      <w:kern w:val="1"/>
      <w:sz w:val="24"/>
      <w:szCs w:val="24"/>
      <w:lang w:eastAsia="ar-SA"/>
    </w:rPr>
  </w:style>
  <w:style w:type="paragraph" w:customStyle="1" w:styleId="Style10">
    <w:name w:val="Style10"/>
    <w:basedOn w:val="a"/>
    <w:rsid w:val="000D6157"/>
    <w:pPr>
      <w:widowControl w:val="0"/>
      <w:autoSpaceDE w:val="0"/>
      <w:spacing w:after="0" w:line="100" w:lineRule="atLeast"/>
    </w:pPr>
    <w:rPr>
      <w:rFonts w:ascii="Verdana" w:eastAsia="Times New Roman" w:hAnsi="Verdana" w:cs="Times New Roman"/>
      <w:kern w:val="1"/>
      <w:sz w:val="24"/>
      <w:szCs w:val="24"/>
      <w:lang w:eastAsia="ar-SA"/>
    </w:rPr>
  </w:style>
  <w:style w:type="paragraph" w:customStyle="1" w:styleId="Style4">
    <w:name w:val="Style4"/>
    <w:basedOn w:val="a"/>
    <w:rsid w:val="000D6157"/>
    <w:pPr>
      <w:widowControl w:val="0"/>
      <w:autoSpaceDE w:val="0"/>
      <w:spacing w:after="0" w:line="233" w:lineRule="exact"/>
      <w:ind w:firstLine="283"/>
      <w:jc w:val="both"/>
    </w:pPr>
    <w:rPr>
      <w:rFonts w:ascii="Verdana" w:eastAsia="Times New Roman" w:hAnsi="Verdana" w:cs="Times New Roman"/>
      <w:kern w:val="1"/>
      <w:sz w:val="24"/>
      <w:szCs w:val="24"/>
      <w:lang w:eastAsia="ar-SA"/>
    </w:rPr>
  </w:style>
  <w:style w:type="paragraph" w:customStyle="1" w:styleId="c10c23">
    <w:name w:val="c10 c23"/>
    <w:basedOn w:val="a"/>
    <w:rsid w:val="000D6157"/>
    <w:pPr>
      <w:spacing w:before="280" w:after="280" w:line="100" w:lineRule="atLeast"/>
    </w:pPr>
    <w:rPr>
      <w:rFonts w:ascii="Times New Roman" w:eastAsia="Times New Roman" w:hAnsi="Times New Roman" w:cs="Times New Roman"/>
      <w:kern w:val="1"/>
      <w:sz w:val="24"/>
      <w:szCs w:val="24"/>
      <w:lang w:eastAsia="ar-SA"/>
    </w:rPr>
  </w:style>
  <w:style w:type="paragraph" w:customStyle="1" w:styleId="c27">
    <w:name w:val="c27"/>
    <w:basedOn w:val="a"/>
    <w:rsid w:val="000D6157"/>
    <w:pPr>
      <w:spacing w:before="280" w:after="280" w:line="100" w:lineRule="atLeast"/>
    </w:pPr>
    <w:rPr>
      <w:rFonts w:ascii="Times New Roman" w:eastAsia="Times New Roman" w:hAnsi="Times New Roman" w:cs="Times New Roman"/>
      <w:kern w:val="1"/>
      <w:sz w:val="24"/>
      <w:szCs w:val="24"/>
      <w:lang w:eastAsia="ar-SA"/>
    </w:rPr>
  </w:style>
  <w:style w:type="paragraph" w:customStyle="1" w:styleId="c29c32">
    <w:name w:val="c29 c32"/>
    <w:basedOn w:val="a"/>
    <w:rsid w:val="000D6157"/>
    <w:pPr>
      <w:spacing w:before="280" w:after="280" w:line="100" w:lineRule="atLeast"/>
    </w:pPr>
    <w:rPr>
      <w:rFonts w:ascii="Times New Roman" w:eastAsia="Times New Roman" w:hAnsi="Times New Roman" w:cs="Times New Roman"/>
      <w:kern w:val="1"/>
      <w:sz w:val="24"/>
      <w:szCs w:val="24"/>
      <w:lang w:eastAsia="ar-SA"/>
    </w:rPr>
  </w:style>
  <w:style w:type="paragraph" w:customStyle="1" w:styleId="210">
    <w:name w:val="Список 21"/>
    <w:basedOn w:val="a"/>
    <w:rsid w:val="000D6157"/>
    <w:pPr>
      <w:suppressAutoHyphens/>
      <w:spacing w:before="280" w:after="280"/>
    </w:pPr>
    <w:rPr>
      <w:rFonts w:ascii="Calibri" w:eastAsia="Lucida Sans Unicode" w:hAnsi="Calibri" w:cs="Calibri"/>
      <w:kern w:val="1"/>
      <w:lang w:eastAsia="ar-SA"/>
    </w:rPr>
  </w:style>
  <w:style w:type="paragraph" w:customStyle="1" w:styleId="afff3">
    <w:name w:val="Текст в заданном формате"/>
    <w:basedOn w:val="a"/>
    <w:rsid w:val="000D6157"/>
    <w:pPr>
      <w:suppressAutoHyphens/>
      <w:spacing w:after="0"/>
    </w:pPr>
    <w:rPr>
      <w:rFonts w:ascii="DejaVu Sans Mono" w:eastAsia="DejaVu Sans" w:hAnsi="DejaVu Sans Mono" w:cs="DejaVu Sans Mono"/>
      <w:kern w:val="1"/>
      <w:sz w:val="20"/>
      <w:szCs w:val="20"/>
      <w:lang w:eastAsia="ar-SA"/>
    </w:rPr>
  </w:style>
  <w:style w:type="character" w:customStyle="1" w:styleId="NoSpacingChar">
    <w:name w:val="No Spacing Char"/>
    <w:link w:val="17"/>
    <w:locked/>
    <w:rsid w:val="000D6157"/>
    <w:rPr>
      <w:rFonts w:ascii="Calibri" w:eastAsia="Arial" w:hAnsi="Calibri" w:cs="Times New Roman"/>
      <w:lang w:val="en-US" w:eastAsia="ar-SA"/>
    </w:rPr>
  </w:style>
  <w:style w:type="character" w:customStyle="1" w:styleId="s1">
    <w:name w:val="s1"/>
    <w:basedOn w:val="a0"/>
    <w:rsid w:val="001A62B4"/>
  </w:style>
  <w:style w:type="paragraph" w:customStyle="1" w:styleId="p2">
    <w:name w:val="p2"/>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A62B4"/>
  </w:style>
  <w:style w:type="paragraph" w:customStyle="1" w:styleId="c18">
    <w:name w:val="c18"/>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A62B4"/>
  </w:style>
  <w:style w:type="paragraph" w:styleId="afff4">
    <w:name w:val="Plain Text"/>
    <w:basedOn w:val="a"/>
    <w:link w:val="afff5"/>
    <w:uiPriority w:val="99"/>
    <w:unhideWhenUsed/>
    <w:rsid w:val="001A62B4"/>
    <w:pPr>
      <w:spacing w:after="0" w:line="240" w:lineRule="auto"/>
    </w:pPr>
    <w:rPr>
      <w:rFonts w:ascii="Consolas" w:eastAsia="Calibri" w:hAnsi="Consolas" w:cs="Times New Roman"/>
      <w:sz w:val="21"/>
      <w:szCs w:val="21"/>
      <w:lang w:eastAsia="en-US"/>
    </w:rPr>
  </w:style>
  <w:style w:type="character" w:customStyle="1" w:styleId="afff5">
    <w:name w:val="Текст Знак"/>
    <w:basedOn w:val="a0"/>
    <w:link w:val="afff4"/>
    <w:uiPriority w:val="99"/>
    <w:rsid w:val="001A62B4"/>
    <w:rPr>
      <w:rFonts w:ascii="Consolas" w:eastAsia="Calibri" w:hAnsi="Consolas" w:cs="Times New Roman"/>
      <w:sz w:val="21"/>
      <w:szCs w:val="21"/>
      <w:lang w:eastAsia="en-US"/>
    </w:rPr>
  </w:style>
  <w:style w:type="paragraph" w:customStyle="1" w:styleId="c5">
    <w:name w:val="c5"/>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A62B4"/>
  </w:style>
  <w:style w:type="paragraph" w:customStyle="1" w:styleId="c35">
    <w:name w:val="c35"/>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A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A62B4"/>
  </w:style>
  <w:style w:type="character" w:customStyle="1" w:styleId="bsu-site-name">
    <w:name w:val="bsu-site-name"/>
    <w:basedOn w:val="a0"/>
    <w:rsid w:val="0024515B"/>
  </w:style>
  <w:style w:type="paragraph" w:customStyle="1" w:styleId="Default">
    <w:name w:val="Default"/>
    <w:rsid w:val="0024515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5">
    <w:name w:val="Абзац списка3"/>
    <w:basedOn w:val="a"/>
    <w:rsid w:val="006667C1"/>
    <w:pPr>
      <w:spacing w:after="0" w:line="240" w:lineRule="auto"/>
      <w:ind w:left="720" w:hanging="357"/>
      <w:contextualSpacing/>
      <w:jc w:val="both"/>
    </w:pPr>
    <w:rPr>
      <w:rFonts w:ascii="Calibri" w:eastAsia="Times New Roman" w:hAnsi="Calibri" w:cs="Times New Roman"/>
    </w:rPr>
  </w:style>
  <w:style w:type="paragraph" w:customStyle="1" w:styleId="c5c3">
    <w:name w:val="c5 c3"/>
    <w:basedOn w:val="a"/>
    <w:rsid w:val="0066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c38c5">
    <w:name w:val="c17 c38 c5"/>
    <w:basedOn w:val="a0"/>
    <w:rsid w:val="006667C1"/>
  </w:style>
  <w:style w:type="character" w:customStyle="1" w:styleId="c17c1c5">
    <w:name w:val="c17 c1 c5"/>
    <w:basedOn w:val="a0"/>
    <w:rsid w:val="006667C1"/>
  </w:style>
  <w:style w:type="character" w:customStyle="1" w:styleId="c10c11c22c19">
    <w:name w:val="c10 c11 c22 c19"/>
    <w:basedOn w:val="a0"/>
    <w:rsid w:val="006667C1"/>
  </w:style>
  <w:style w:type="character" w:customStyle="1" w:styleId="c17c8c1c5">
    <w:name w:val="c17 c8 c1 c5"/>
    <w:basedOn w:val="a0"/>
    <w:rsid w:val="006667C1"/>
  </w:style>
  <w:style w:type="character" w:customStyle="1" w:styleId="c4c1">
    <w:name w:val="c4 c1"/>
    <w:basedOn w:val="a0"/>
    <w:rsid w:val="006667C1"/>
  </w:style>
</w:styles>
</file>

<file path=word/webSettings.xml><?xml version="1.0" encoding="utf-8"?>
<w:webSettings xmlns:r="http://schemas.openxmlformats.org/officeDocument/2006/relationships" xmlns:w="http://schemas.openxmlformats.org/wordprocessingml/2006/main">
  <w:divs>
    <w:div w:id="918173957">
      <w:bodyDiv w:val="1"/>
      <w:marLeft w:val="0"/>
      <w:marRight w:val="0"/>
      <w:marTop w:val="0"/>
      <w:marBottom w:val="0"/>
      <w:divBdr>
        <w:top w:val="none" w:sz="0" w:space="0" w:color="auto"/>
        <w:left w:val="none" w:sz="0" w:space="0" w:color="auto"/>
        <w:bottom w:val="none" w:sz="0" w:space="0" w:color="auto"/>
        <w:right w:val="none" w:sz="0" w:space="0" w:color="auto"/>
      </w:divBdr>
    </w:div>
    <w:div w:id="1660965600">
      <w:bodyDiv w:val="1"/>
      <w:marLeft w:val="0"/>
      <w:marRight w:val="0"/>
      <w:marTop w:val="0"/>
      <w:marBottom w:val="0"/>
      <w:divBdr>
        <w:top w:val="none" w:sz="0" w:space="0" w:color="auto"/>
        <w:left w:val="none" w:sz="0" w:space="0" w:color="auto"/>
        <w:bottom w:val="none" w:sz="0" w:space="0" w:color="auto"/>
        <w:right w:val="none" w:sz="0" w:space="0" w:color="auto"/>
      </w:divBdr>
    </w:div>
    <w:div w:id="2027442871">
      <w:bodyDiv w:val="1"/>
      <w:marLeft w:val="0"/>
      <w:marRight w:val="0"/>
      <w:marTop w:val="0"/>
      <w:marBottom w:val="0"/>
      <w:divBdr>
        <w:top w:val="none" w:sz="0" w:space="0" w:color="auto"/>
        <w:left w:val="none" w:sz="0" w:space="0" w:color="auto"/>
        <w:bottom w:val="none" w:sz="0" w:space="0" w:color="auto"/>
        <w:right w:val="none" w:sz="0" w:space="0" w:color="auto"/>
      </w:divBdr>
    </w:div>
    <w:div w:id="20514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alesofther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10</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Валентина</dc:creator>
  <cp:keywords/>
  <dc:description/>
  <cp:lastModifiedBy>Тарасова Валентина</cp:lastModifiedBy>
  <cp:revision>37</cp:revision>
  <dcterms:created xsi:type="dcterms:W3CDTF">2016-12-04T17:08:00Z</dcterms:created>
  <dcterms:modified xsi:type="dcterms:W3CDTF">2016-12-09T08:13:00Z</dcterms:modified>
</cp:coreProperties>
</file>